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D915" w14:textId="77777777" w:rsidR="00F91D09" w:rsidRPr="000E1154" w:rsidRDefault="004F54E9" w:rsidP="002D733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E1154">
        <w:rPr>
          <w:rFonts w:asciiTheme="minorHAnsi" w:hAnsiTheme="minorHAnsi"/>
          <w:b/>
          <w:sz w:val="22"/>
          <w:szCs w:val="22"/>
          <w:u w:val="single"/>
        </w:rPr>
        <w:t>AUTHORIZATION TO RELEASE PROTECTED HEALTH INFORMATION</w:t>
      </w:r>
    </w:p>
    <w:p w14:paraId="4AF2D55E" w14:textId="77777777" w:rsidR="00EB7811" w:rsidRPr="000E1154" w:rsidRDefault="00EB7811" w:rsidP="002D733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0F04FB6" w14:textId="77777777" w:rsidR="002D733F" w:rsidRPr="000E1154" w:rsidRDefault="002D733F" w:rsidP="002D733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E2EEDC7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I, ________________________________________________, born on ________________________________,</w:t>
      </w:r>
    </w:p>
    <w:p w14:paraId="6964E460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                                Patient’s Full Name                                  </w:t>
      </w:r>
      <w:r w:rsidR="00812ECA" w:rsidRPr="000E1154">
        <w:rPr>
          <w:rFonts w:asciiTheme="minorHAnsi" w:hAnsiTheme="minorHAnsi"/>
          <w:sz w:val="22"/>
          <w:szCs w:val="22"/>
        </w:rPr>
        <w:t xml:space="preserve">                               </w:t>
      </w:r>
      <w:r w:rsidRPr="000E1154">
        <w:rPr>
          <w:rFonts w:asciiTheme="minorHAnsi" w:hAnsiTheme="minorHAnsi"/>
          <w:sz w:val="22"/>
          <w:szCs w:val="22"/>
        </w:rPr>
        <w:t>Date of Birth</w:t>
      </w:r>
    </w:p>
    <w:p w14:paraId="5E9A2518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</w:p>
    <w:p w14:paraId="5A8DEAF9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and residing at ____________________________________________________________________________,</w:t>
      </w:r>
    </w:p>
    <w:p w14:paraId="117C49D2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                                       </w:t>
      </w:r>
      <w:r w:rsidR="00812ECA" w:rsidRPr="000E1154">
        <w:rPr>
          <w:rFonts w:asciiTheme="minorHAnsi" w:hAnsiTheme="minorHAnsi"/>
          <w:sz w:val="22"/>
          <w:szCs w:val="22"/>
        </w:rPr>
        <w:t xml:space="preserve">                         </w:t>
      </w:r>
      <w:r w:rsidRPr="000E1154">
        <w:rPr>
          <w:rFonts w:asciiTheme="minorHAnsi" w:hAnsiTheme="minorHAnsi"/>
          <w:sz w:val="22"/>
          <w:szCs w:val="22"/>
        </w:rPr>
        <w:t>Address, City, State, Zip, Telephone #</w:t>
      </w:r>
    </w:p>
    <w:p w14:paraId="6828BE53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</w:p>
    <w:p w14:paraId="7E1A6977" w14:textId="77777777" w:rsidR="0063547B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authorize </w:t>
      </w:r>
      <w:r w:rsidR="0063547B" w:rsidRPr="000E1154">
        <w:rPr>
          <w:rFonts w:asciiTheme="minorHAnsi" w:hAnsiTheme="minorHAnsi"/>
          <w:sz w:val="22"/>
          <w:szCs w:val="22"/>
        </w:rPr>
        <w:t>_________________________________________________________________________________</w:t>
      </w:r>
    </w:p>
    <w:p w14:paraId="564CE8F9" w14:textId="77777777" w:rsidR="00061678" w:rsidRPr="008822A5" w:rsidRDefault="002D733F" w:rsidP="002D733F">
      <w:pPr>
        <w:rPr>
          <w:rFonts w:asciiTheme="minorHAnsi" w:hAnsiTheme="minorHAnsi"/>
          <w:b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to release information from my medical record.  </w:t>
      </w:r>
      <w:r w:rsidRPr="008822A5">
        <w:rPr>
          <w:rFonts w:asciiTheme="minorHAnsi" w:hAnsiTheme="minorHAnsi"/>
          <w:b/>
          <w:sz w:val="22"/>
          <w:szCs w:val="22"/>
        </w:rPr>
        <w:t xml:space="preserve">This authorization includes release of information concerning </w:t>
      </w:r>
    </w:p>
    <w:p w14:paraId="5F928447" w14:textId="77777777" w:rsidR="00061678" w:rsidRPr="008822A5" w:rsidRDefault="002D733F" w:rsidP="002D733F">
      <w:pPr>
        <w:rPr>
          <w:rFonts w:asciiTheme="minorHAnsi" w:hAnsiTheme="minorHAnsi"/>
          <w:b/>
          <w:sz w:val="22"/>
          <w:szCs w:val="22"/>
        </w:rPr>
      </w:pPr>
      <w:r w:rsidRPr="008822A5">
        <w:rPr>
          <w:rFonts w:asciiTheme="minorHAnsi" w:hAnsiTheme="minorHAnsi"/>
          <w:b/>
          <w:sz w:val="22"/>
          <w:szCs w:val="22"/>
        </w:rPr>
        <w:t xml:space="preserve">treatment of psychiatric or psychological conditions, drug and/or alcohol conditions, and HIV or AIDS related </w:t>
      </w:r>
    </w:p>
    <w:p w14:paraId="12E9803F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8822A5">
        <w:rPr>
          <w:rFonts w:asciiTheme="minorHAnsi" w:hAnsiTheme="minorHAnsi"/>
          <w:b/>
          <w:sz w:val="22"/>
          <w:szCs w:val="22"/>
        </w:rPr>
        <w:t>conditions or testing.</w:t>
      </w:r>
      <w:r w:rsidRPr="000E1154">
        <w:rPr>
          <w:rFonts w:asciiTheme="minorHAnsi" w:hAnsiTheme="minorHAnsi"/>
          <w:sz w:val="22"/>
          <w:szCs w:val="22"/>
        </w:rPr>
        <w:t xml:space="preserve">  Information I authorize to be released</w:t>
      </w:r>
      <w:r w:rsidR="0063547B" w:rsidRPr="000E1154">
        <w:rPr>
          <w:rFonts w:asciiTheme="minorHAnsi" w:hAnsiTheme="minorHAnsi"/>
          <w:sz w:val="22"/>
          <w:szCs w:val="22"/>
        </w:rPr>
        <w:t>:</w:t>
      </w:r>
    </w:p>
    <w:p w14:paraId="22E9AC4F" w14:textId="0BC5ADC2" w:rsidR="00AE6988" w:rsidRPr="000E1154" w:rsidRDefault="009B3C57" w:rsidP="00AE6988">
      <w:pPr>
        <w:ind w:firstLine="7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b/>
          <w:sz w:val="22"/>
          <w:szCs w:val="22"/>
        </w:rPr>
        <w:t xml:space="preserve">Specific Date of </w:t>
      </w:r>
      <w:proofErr w:type="gramStart"/>
      <w:r w:rsidR="00AE6988" w:rsidRPr="000E1154">
        <w:rPr>
          <w:rFonts w:asciiTheme="minorHAnsi" w:hAnsiTheme="minorHAnsi"/>
          <w:b/>
          <w:sz w:val="22"/>
          <w:szCs w:val="22"/>
        </w:rPr>
        <w:t>Service</w:t>
      </w:r>
      <w:r w:rsidR="00AE6988" w:rsidRPr="000E1154">
        <w:rPr>
          <w:rFonts w:asciiTheme="minorHAnsi" w:hAnsiTheme="minorHAnsi"/>
          <w:sz w:val="22"/>
          <w:szCs w:val="22"/>
        </w:rPr>
        <w:t>:_</w:t>
      </w:r>
      <w:proofErr w:type="gramEnd"/>
      <w:r w:rsidR="00AE6988" w:rsidRPr="000E1154">
        <w:rPr>
          <w:rFonts w:asciiTheme="minorHAnsi" w:hAnsiTheme="minorHAnsi"/>
          <w:sz w:val="22"/>
          <w:szCs w:val="22"/>
        </w:rPr>
        <w:t>_____________________________________</w:t>
      </w:r>
      <w:r w:rsidR="00AE6988" w:rsidRPr="000E1154">
        <w:rPr>
          <w:rFonts w:asciiTheme="minorHAnsi" w:hAnsiTheme="minorHAnsi"/>
          <w:sz w:val="22"/>
          <w:szCs w:val="22"/>
        </w:rPr>
        <w:softHyphen/>
      </w:r>
      <w:r w:rsidR="00AE6988" w:rsidRPr="000E1154">
        <w:rPr>
          <w:rFonts w:asciiTheme="minorHAnsi" w:hAnsiTheme="minorHAnsi"/>
          <w:sz w:val="22"/>
          <w:szCs w:val="22"/>
        </w:rPr>
        <w:softHyphen/>
      </w:r>
      <w:r w:rsidR="00AE6988" w:rsidRPr="000E1154">
        <w:rPr>
          <w:rFonts w:asciiTheme="minorHAnsi" w:hAnsiTheme="minorHAnsi"/>
          <w:sz w:val="22"/>
          <w:szCs w:val="22"/>
        </w:rPr>
        <w:softHyphen/>
      </w:r>
      <w:r w:rsidR="00AE6988" w:rsidRPr="000E1154">
        <w:rPr>
          <w:rFonts w:asciiTheme="minorHAnsi" w:hAnsiTheme="minorHAnsi"/>
          <w:sz w:val="22"/>
          <w:szCs w:val="22"/>
        </w:rPr>
        <w:softHyphen/>
      </w:r>
      <w:r w:rsidR="00AE6988" w:rsidRPr="000E1154">
        <w:rPr>
          <w:rFonts w:asciiTheme="minorHAnsi" w:hAnsiTheme="minorHAnsi"/>
          <w:sz w:val="22"/>
          <w:szCs w:val="22"/>
        </w:rPr>
        <w:softHyphen/>
      </w:r>
      <w:r w:rsidR="00AE6988" w:rsidRPr="000E1154">
        <w:rPr>
          <w:rFonts w:asciiTheme="minorHAnsi" w:hAnsiTheme="minorHAnsi"/>
          <w:sz w:val="22"/>
          <w:szCs w:val="22"/>
        </w:rPr>
        <w:softHyphen/>
        <w:t>___________________</w:t>
      </w:r>
    </w:p>
    <w:p w14:paraId="798407BF" w14:textId="7DD83E52" w:rsidR="00AE6988" w:rsidRPr="000E1154" w:rsidRDefault="009B3C57" w:rsidP="00AE6988">
      <w:pPr>
        <w:ind w:firstLine="7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sz w:val="22"/>
          <w:szCs w:val="22"/>
        </w:rPr>
        <w:t>Entire Medical Record</w:t>
      </w:r>
      <w:r w:rsidR="00AE6988" w:rsidRPr="000E1154">
        <w:rPr>
          <w:rFonts w:asciiTheme="minorHAnsi" w:hAnsiTheme="minorHAnsi"/>
          <w:sz w:val="22"/>
          <w:szCs w:val="22"/>
        </w:rPr>
        <w:tab/>
      </w:r>
      <w:r w:rsidR="00AE6988" w:rsidRPr="000E1154">
        <w:rPr>
          <w:rFonts w:asciiTheme="minorHAnsi" w:hAnsiTheme="minorHAnsi"/>
          <w:sz w:val="22"/>
          <w:szCs w:val="22"/>
        </w:rPr>
        <w:tab/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sz w:val="22"/>
          <w:szCs w:val="22"/>
        </w:rPr>
        <w:t>Discharge Summary</w:t>
      </w:r>
      <w:r w:rsidR="00AE6988" w:rsidRPr="000E1154">
        <w:rPr>
          <w:rFonts w:asciiTheme="minorHAnsi" w:hAnsiTheme="minorHAnsi"/>
          <w:sz w:val="22"/>
          <w:szCs w:val="22"/>
        </w:rPr>
        <w:tab/>
      </w:r>
      <w:r w:rsidR="00AE6988" w:rsidRPr="000E1154">
        <w:rPr>
          <w:rFonts w:asciiTheme="minorHAnsi" w:hAnsiTheme="minorHAnsi"/>
          <w:sz w:val="22"/>
          <w:szCs w:val="22"/>
        </w:rPr>
        <w:tab/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sz w:val="22"/>
          <w:szCs w:val="22"/>
        </w:rPr>
        <w:t>ER Record</w:t>
      </w:r>
    </w:p>
    <w:p w14:paraId="592A1B4D" w14:textId="6A87D7DD" w:rsidR="00AE6988" w:rsidRPr="000E1154" w:rsidRDefault="00AE6988" w:rsidP="00AE6988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="009B3C57">
        <w:rPr>
          <w:rFonts w:asciiTheme="minorHAnsi" w:hAnsiTheme="minorHAnsi"/>
          <w:sz w:val="22"/>
          <w:szCs w:val="22"/>
        </w:rPr>
        <w:t xml:space="preserve"> </w:t>
      </w:r>
      <w:r w:rsidRPr="000E1154">
        <w:rPr>
          <w:rFonts w:asciiTheme="minorHAnsi" w:hAnsiTheme="minorHAnsi"/>
          <w:sz w:val="22"/>
          <w:szCs w:val="22"/>
        </w:rPr>
        <w:t>History and Physical</w:t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="00061678">
        <w:rPr>
          <w:rFonts w:asciiTheme="minorHAnsi" w:hAnsiTheme="minorHAnsi"/>
          <w:sz w:val="22"/>
          <w:szCs w:val="22"/>
        </w:rPr>
        <w:t xml:space="preserve">           </w:t>
      </w:r>
      <w:r w:rsidR="00061678">
        <w:rPr>
          <w:rFonts w:asciiTheme="minorHAnsi" w:hAnsiTheme="minorHAnsi"/>
          <w:sz w:val="22"/>
          <w:szCs w:val="22"/>
        </w:rPr>
        <w:tab/>
      </w:r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="009B3C57">
        <w:rPr>
          <w:rFonts w:asciiTheme="minorHAnsi" w:hAnsiTheme="minorHAnsi"/>
          <w:sz w:val="18"/>
          <w:szCs w:val="18"/>
        </w:rPr>
        <w:t xml:space="preserve"> </w:t>
      </w:r>
      <w:r w:rsidR="00061678">
        <w:rPr>
          <w:rFonts w:asciiTheme="minorHAnsi" w:hAnsiTheme="minorHAnsi"/>
          <w:sz w:val="22"/>
          <w:szCs w:val="22"/>
        </w:rPr>
        <w:t>Operative Report</w:t>
      </w:r>
      <w:r w:rsidR="00061678">
        <w:rPr>
          <w:rFonts w:asciiTheme="minorHAnsi" w:hAnsiTheme="minorHAnsi"/>
          <w:sz w:val="22"/>
          <w:szCs w:val="22"/>
        </w:rPr>
        <w:tab/>
      </w:r>
      <w:r w:rsidR="00061678">
        <w:rPr>
          <w:rFonts w:asciiTheme="minorHAnsi" w:hAnsiTheme="minorHAnsi"/>
          <w:sz w:val="22"/>
          <w:szCs w:val="22"/>
        </w:rPr>
        <w:tab/>
      </w:r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="009B3C57">
        <w:rPr>
          <w:rFonts w:asciiTheme="minorHAnsi" w:hAnsiTheme="minorHAnsi"/>
          <w:sz w:val="18"/>
          <w:szCs w:val="18"/>
        </w:rPr>
        <w:t xml:space="preserve"> </w:t>
      </w:r>
      <w:r w:rsidRPr="000E1154">
        <w:rPr>
          <w:rFonts w:asciiTheme="minorHAnsi" w:hAnsiTheme="minorHAnsi"/>
          <w:sz w:val="22"/>
          <w:szCs w:val="22"/>
        </w:rPr>
        <w:t>Pathology Report</w:t>
      </w:r>
    </w:p>
    <w:p w14:paraId="3F664EFC" w14:textId="526172C8" w:rsidR="00AE6988" w:rsidRPr="000E1154" w:rsidRDefault="00AE6988" w:rsidP="00AE6988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Pr="000E1154">
        <w:rPr>
          <w:rFonts w:asciiTheme="minorHAnsi" w:hAnsiTheme="minorHAnsi"/>
          <w:sz w:val="22"/>
          <w:szCs w:val="22"/>
        </w:rPr>
        <w:t xml:space="preserve"> Laboratory results</w:t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="009B3C57">
        <w:rPr>
          <w:rFonts w:asciiTheme="minorHAnsi" w:hAnsiTheme="minorHAnsi"/>
          <w:sz w:val="18"/>
          <w:szCs w:val="18"/>
        </w:rPr>
        <w:t xml:space="preserve"> </w:t>
      </w:r>
      <w:r w:rsidRPr="000E1154">
        <w:rPr>
          <w:rFonts w:asciiTheme="minorHAnsi" w:hAnsiTheme="minorHAnsi"/>
          <w:sz w:val="22"/>
          <w:szCs w:val="22"/>
        </w:rPr>
        <w:t xml:space="preserve">Radiology </w:t>
      </w:r>
      <w:r w:rsidR="008822A5">
        <w:rPr>
          <w:rFonts w:asciiTheme="minorHAnsi" w:hAnsiTheme="minorHAnsi"/>
          <w:sz w:val="22"/>
          <w:szCs w:val="22"/>
        </w:rPr>
        <w:t>report(s)</w:t>
      </w:r>
      <w:proofErr w:type="gramStart"/>
      <w:r w:rsidR="00401896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 xml:space="preserve">  </w:t>
      </w:r>
      <w:r w:rsidR="00061678">
        <w:rPr>
          <w:rFonts w:asciiTheme="minorHAnsi" w:hAnsiTheme="minorHAnsi"/>
          <w:sz w:val="22"/>
          <w:szCs w:val="22"/>
        </w:rPr>
        <w:tab/>
      </w:r>
      <w:proofErr w:type="gramEnd"/>
      <w:r w:rsidR="009B3C57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3C57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9B3C57" w:rsidRPr="00061678">
        <w:rPr>
          <w:rFonts w:asciiTheme="minorHAnsi" w:hAnsiTheme="minorHAnsi"/>
          <w:sz w:val="18"/>
          <w:szCs w:val="18"/>
        </w:rPr>
      </w:r>
      <w:r w:rsidR="009B3C57" w:rsidRPr="00061678">
        <w:rPr>
          <w:rFonts w:asciiTheme="minorHAnsi" w:hAnsiTheme="minorHAnsi"/>
          <w:sz w:val="18"/>
          <w:szCs w:val="18"/>
        </w:rPr>
        <w:fldChar w:fldCharType="separate"/>
      </w:r>
      <w:r w:rsidR="009B3C57" w:rsidRPr="00061678">
        <w:rPr>
          <w:rFonts w:asciiTheme="minorHAnsi" w:hAnsiTheme="minorHAnsi"/>
          <w:sz w:val="18"/>
          <w:szCs w:val="18"/>
        </w:rPr>
        <w:fldChar w:fldCharType="end"/>
      </w:r>
      <w:r w:rsidR="009B3C57">
        <w:rPr>
          <w:rFonts w:asciiTheme="minorHAnsi" w:hAnsiTheme="minorHAnsi"/>
          <w:sz w:val="18"/>
          <w:szCs w:val="18"/>
        </w:rPr>
        <w:t xml:space="preserve"> </w:t>
      </w:r>
      <w:r w:rsidR="00AF28A8" w:rsidRPr="000E1154">
        <w:rPr>
          <w:rFonts w:asciiTheme="minorHAnsi" w:hAnsiTheme="minorHAnsi"/>
          <w:sz w:val="22"/>
          <w:szCs w:val="22"/>
        </w:rPr>
        <w:t>EKGs/Cardio/Echo</w:t>
      </w:r>
      <w:r w:rsidRPr="000E1154">
        <w:rPr>
          <w:rFonts w:asciiTheme="minorHAnsi" w:hAnsiTheme="minorHAnsi"/>
          <w:sz w:val="22"/>
          <w:szCs w:val="22"/>
        </w:rPr>
        <w:tab/>
      </w:r>
    </w:p>
    <w:p w14:paraId="52F0F69B" w14:textId="0549C600" w:rsidR="00AE6988" w:rsidRPr="000E1154" w:rsidRDefault="009B3C57" w:rsidP="00AE6988">
      <w:pPr>
        <w:ind w:firstLine="7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sz w:val="22"/>
          <w:szCs w:val="22"/>
        </w:rPr>
        <w:t xml:space="preserve">Radiology </w:t>
      </w:r>
      <w:r w:rsidR="008822A5">
        <w:rPr>
          <w:rFonts w:asciiTheme="minorHAnsi" w:hAnsiTheme="minorHAnsi"/>
          <w:sz w:val="22"/>
          <w:szCs w:val="22"/>
        </w:rPr>
        <w:t>images</w:t>
      </w:r>
      <w:r w:rsidR="00AE6988" w:rsidRPr="000E1154">
        <w:rPr>
          <w:rFonts w:asciiTheme="minorHAnsi" w:hAnsiTheme="minorHAnsi"/>
          <w:sz w:val="22"/>
          <w:szCs w:val="22"/>
        </w:rPr>
        <w:t xml:space="preserve"> </w:t>
      </w:r>
      <w:r w:rsidR="00AF28A8" w:rsidRPr="000E1154">
        <w:rPr>
          <w:rFonts w:asciiTheme="minorHAnsi" w:hAnsiTheme="minorHAnsi"/>
          <w:sz w:val="22"/>
          <w:szCs w:val="22"/>
        </w:rPr>
        <w:tab/>
      </w:r>
      <w:r w:rsidR="00AF28A8" w:rsidRPr="000E115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F28A8" w:rsidRPr="000E1154">
        <w:rPr>
          <w:rFonts w:asciiTheme="minorHAnsi" w:hAnsiTheme="minorHAnsi"/>
          <w:sz w:val="22"/>
          <w:szCs w:val="22"/>
        </w:rPr>
        <w:t>Immunizations</w:t>
      </w:r>
      <w:r w:rsidR="00AF28A8" w:rsidRPr="000E1154">
        <w:rPr>
          <w:rFonts w:asciiTheme="minorHAnsi" w:hAnsiTheme="minorHAnsi"/>
          <w:sz w:val="22"/>
          <w:szCs w:val="22"/>
        </w:rPr>
        <w:tab/>
      </w:r>
      <w:r w:rsidR="00061678">
        <w:rPr>
          <w:rFonts w:asciiTheme="minorHAnsi" w:hAnsiTheme="minorHAnsi"/>
          <w:sz w:val="22"/>
          <w:szCs w:val="22"/>
        </w:rPr>
        <w:tab/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F28A8" w:rsidRPr="000E1154">
        <w:rPr>
          <w:rFonts w:asciiTheme="minorHAnsi" w:hAnsiTheme="minorHAnsi"/>
          <w:sz w:val="22"/>
          <w:szCs w:val="22"/>
        </w:rPr>
        <w:t>Physical Therapy Notes</w:t>
      </w:r>
      <w:r w:rsidR="00AF28A8" w:rsidRPr="000E1154">
        <w:rPr>
          <w:rFonts w:asciiTheme="minorHAnsi" w:hAnsiTheme="minorHAnsi"/>
          <w:sz w:val="22"/>
          <w:szCs w:val="22"/>
        </w:rPr>
        <w:tab/>
      </w:r>
    </w:p>
    <w:p w14:paraId="01318914" w14:textId="173671BF" w:rsidR="00AE6988" w:rsidRPr="000E1154" w:rsidRDefault="009B3C57" w:rsidP="00AE6988">
      <w:pPr>
        <w:ind w:firstLine="7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E6988" w:rsidRPr="000E1154">
        <w:rPr>
          <w:rFonts w:asciiTheme="minorHAnsi" w:hAnsiTheme="minorHAnsi"/>
          <w:sz w:val="22"/>
          <w:szCs w:val="22"/>
        </w:rPr>
        <w:t xml:space="preserve">Itemized Bill </w:t>
      </w:r>
      <w:r w:rsidR="00AE6988" w:rsidRPr="000E1154">
        <w:rPr>
          <w:rFonts w:asciiTheme="minorHAnsi" w:hAnsiTheme="minorHAnsi"/>
          <w:b/>
          <w:i/>
          <w:sz w:val="22"/>
          <w:szCs w:val="22"/>
          <w:u w:val="single"/>
        </w:rPr>
        <w:t>(not included with Entire Medical Record unless specified)</w:t>
      </w:r>
    </w:p>
    <w:p w14:paraId="646485E7" w14:textId="77777777" w:rsidR="002D733F" w:rsidRPr="000E1154" w:rsidRDefault="00AE6988" w:rsidP="00AE6988">
      <w:pPr>
        <w:ind w:firstLine="720"/>
        <w:rPr>
          <w:rFonts w:asciiTheme="minorHAnsi" w:hAnsiTheme="minorHAnsi"/>
          <w:sz w:val="22"/>
          <w:szCs w:val="22"/>
        </w:rPr>
      </w:pPr>
      <w:proofErr w:type="gramStart"/>
      <w:r w:rsidRPr="000E1154">
        <w:rPr>
          <w:rFonts w:asciiTheme="minorHAnsi" w:hAnsiTheme="minorHAnsi"/>
          <w:sz w:val="22"/>
          <w:szCs w:val="22"/>
        </w:rPr>
        <w:t>Other:_</w:t>
      </w:r>
      <w:proofErr w:type="gramEnd"/>
      <w:r w:rsidRPr="000E1154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061678">
        <w:rPr>
          <w:rFonts w:asciiTheme="minorHAnsi" w:hAnsiTheme="minorHAnsi"/>
          <w:sz w:val="22"/>
          <w:szCs w:val="22"/>
        </w:rPr>
        <w:t>______</w:t>
      </w:r>
    </w:p>
    <w:p w14:paraId="7F71CD40" w14:textId="77777777" w:rsidR="000E1154" w:rsidRPr="000E1154" w:rsidRDefault="000E1154" w:rsidP="00AE6988">
      <w:pPr>
        <w:ind w:firstLine="720"/>
        <w:rPr>
          <w:rFonts w:asciiTheme="minorHAnsi" w:hAnsiTheme="minorHAnsi"/>
          <w:b/>
          <w:sz w:val="22"/>
          <w:szCs w:val="22"/>
          <w:u w:val="single"/>
        </w:rPr>
      </w:pPr>
    </w:p>
    <w:p w14:paraId="4BDC0FDA" w14:textId="77777777" w:rsidR="002D733F" w:rsidRPr="000E1154" w:rsidRDefault="000E1154" w:rsidP="002D733F">
      <w:pPr>
        <w:rPr>
          <w:rFonts w:asciiTheme="minorHAnsi" w:hAnsiTheme="minorHAnsi"/>
          <w:b/>
          <w:sz w:val="22"/>
          <w:szCs w:val="22"/>
          <w:u w:val="single"/>
        </w:rPr>
      </w:pPr>
      <w:r w:rsidRPr="000E1154">
        <w:rPr>
          <w:rFonts w:asciiTheme="minorHAnsi" w:hAnsiTheme="minorHAnsi"/>
          <w:b/>
          <w:sz w:val="22"/>
          <w:szCs w:val="22"/>
          <w:u w:val="single"/>
        </w:rPr>
        <w:t>Delivery of Information:</w:t>
      </w:r>
    </w:p>
    <w:p w14:paraId="545904EC" w14:textId="77777777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  <w:t>Preferred Method</w:t>
      </w:r>
      <w:r w:rsidR="00723140">
        <w:rPr>
          <w:rFonts w:asciiTheme="minorHAnsi" w:hAnsiTheme="minorHAnsi"/>
          <w:sz w:val="22"/>
          <w:szCs w:val="22"/>
        </w:rPr>
        <w:t>:</w:t>
      </w:r>
      <w:r w:rsidR="00061678">
        <w:rPr>
          <w:rFonts w:asciiTheme="minorHAnsi" w:hAnsiTheme="minorHAnsi"/>
          <w:sz w:val="22"/>
          <w:szCs w:val="22"/>
        </w:rPr>
        <w:tab/>
      </w:r>
      <w:r w:rsidR="00061678">
        <w:rPr>
          <w:rFonts w:asciiTheme="minorHAnsi" w:hAnsiTheme="minorHAnsi"/>
          <w:sz w:val="22"/>
          <w:szCs w:val="22"/>
        </w:rPr>
        <w:tab/>
        <w:t xml:space="preserve">              </w:t>
      </w:r>
      <w:r w:rsidR="00061678">
        <w:rPr>
          <w:rFonts w:asciiTheme="minorHAnsi" w:hAnsiTheme="minorHAnsi"/>
          <w:sz w:val="22"/>
          <w:szCs w:val="22"/>
        </w:rPr>
        <w:tab/>
      </w:r>
      <w:r w:rsidR="00061678">
        <w:rPr>
          <w:rFonts w:asciiTheme="minorHAnsi" w:hAnsiTheme="minorHAnsi"/>
          <w:sz w:val="22"/>
          <w:szCs w:val="22"/>
        </w:rPr>
        <w:tab/>
        <w:t xml:space="preserve">Date Information </w:t>
      </w:r>
      <w:r w:rsidR="00C776B3">
        <w:rPr>
          <w:rFonts w:asciiTheme="minorHAnsi" w:hAnsiTheme="minorHAnsi"/>
          <w:sz w:val="22"/>
          <w:szCs w:val="22"/>
        </w:rPr>
        <w:t>needed</w:t>
      </w:r>
      <w:r w:rsidR="00061678">
        <w:rPr>
          <w:rFonts w:asciiTheme="minorHAnsi" w:hAnsiTheme="minorHAnsi"/>
          <w:sz w:val="22"/>
          <w:szCs w:val="22"/>
        </w:rPr>
        <w:t xml:space="preserve"> </w:t>
      </w:r>
      <w:r w:rsidRPr="000E1154">
        <w:rPr>
          <w:rFonts w:asciiTheme="minorHAnsi" w:hAnsiTheme="minorHAnsi"/>
          <w:sz w:val="22"/>
          <w:szCs w:val="22"/>
        </w:rPr>
        <w:t>(mm/dd/</w:t>
      </w:r>
      <w:proofErr w:type="spellStart"/>
      <w:r w:rsidRPr="000E1154">
        <w:rPr>
          <w:rFonts w:asciiTheme="minorHAnsi" w:hAnsiTheme="minorHAnsi"/>
          <w:sz w:val="22"/>
          <w:szCs w:val="22"/>
        </w:rPr>
        <w:t>yyyy</w:t>
      </w:r>
      <w:proofErr w:type="spellEnd"/>
      <w:r w:rsidRPr="000E1154">
        <w:rPr>
          <w:rFonts w:asciiTheme="minorHAnsi" w:hAnsiTheme="minorHAnsi"/>
          <w:sz w:val="22"/>
          <w:szCs w:val="22"/>
        </w:rPr>
        <w:t>) ________________</w:t>
      </w:r>
    </w:p>
    <w:p w14:paraId="398499AA" w14:textId="6C0E2552" w:rsidR="0071300D" w:rsidRDefault="00723140" w:rsidP="007231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bookmarkStart w:id="0" w:name="_Hlk200442473"/>
      <w:r w:rsidR="000E1154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1154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0E1154" w:rsidRPr="00061678">
        <w:rPr>
          <w:rFonts w:asciiTheme="minorHAnsi" w:hAnsiTheme="minorHAnsi"/>
          <w:sz w:val="18"/>
          <w:szCs w:val="18"/>
        </w:rPr>
      </w:r>
      <w:r w:rsidR="000E1154" w:rsidRPr="00061678">
        <w:rPr>
          <w:rFonts w:asciiTheme="minorHAnsi" w:hAnsiTheme="minorHAnsi"/>
          <w:sz w:val="18"/>
          <w:szCs w:val="18"/>
        </w:rPr>
        <w:fldChar w:fldCharType="separate"/>
      </w:r>
      <w:r w:rsidR="000E1154" w:rsidRPr="00061678">
        <w:rPr>
          <w:rFonts w:asciiTheme="minorHAnsi" w:hAnsiTheme="minorHAnsi"/>
          <w:sz w:val="18"/>
          <w:szCs w:val="18"/>
        </w:rPr>
        <w:fldChar w:fldCharType="end"/>
      </w:r>
      <w:bookmarkEnd w:id="0"/>
      <w:r w:rsidR="000E1154" w:rsidRPr="000E1154">
        <w:rPr>
          <w:rFonts w:asciiTheme="minorHAnsi" w:hAnsiTheme="minorHAnsi"/>
          <w:sz w:val="22"/>
          <w:szCs w:val="22"/>
        </w:rPr>
        <w:t xml:space="preserve"> </w:t>
      </w:r>
      <w:r w:rsidR="0071300D">
        <w:rPr>
          <w:rFonts w:asciiTheme="minorHAnsi" w:hAnsiTheme="minorHAnsi"/>
          <w:sz w:val="22"/>
          <w:szCs w:val="22"/>
        </w:rPr>
        <w:t>Mailed w</w:t>
      </w:r>
      <w:r w:rsidR="000E1154" w:rsidRPr="000E1154">
        <w:rPr>
          <w:rFonts w:asciiTheme="minorHAnsi" w:hAnsiTheme="minorHAnsi"/>
          <w:sz w:val="22"/>
          <w:szCs w:val="22"/>
        </w:rPr>
        <w:t xml:space="preserve">ritten </w:t>
      </w:r>
      <w:r w:rsidR="0071300D" w:rsidRPr="000E1154">
        <w:rPr>
          <w:rFonts w:asciiTheme="minorHAnsi" w:hAnsiTheme="minorHAnsi"/>
          <w:sz w:val="22"/>
          <w:szCs w:val="22"/>
        </w:rPr>
        <w:t>copy</w:t>
      </w:r>
      <w:r w:rsidR="00061678">
        <w:rPr>
          <w:rFonts w:asciiTheme="minorHAnsi" w:hAnsiTheme="minorHAnsi"/>
          <w:sz w:val="22"/>
          <w:szCs w:val="22"/>
        </w:rPr>
        <w:t xml:space="preserve"> </w:t>
      </w:r>
    </w:p>
    <w:p w14:paraId="11D41623" w14:textId="5842AA12" w:rsidR="000E1154" w:rsidRPr="000E1154" w:rsidRDefault="000E1154" w:rsidP="0071300D">
      <w:pPr>
        <w:ind w:firstLine="7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Pr="000E1154">
        <w:rPr>
          <w:rFonts w:asciiTheme="minorHAnsi" w:hAnsiTheme="minorHAnsi"/>
          <w:sz w:val="22"/>
          <w:szCs w:val="22"/>
        </w:rPr>
        <w:t xml:space="preserve"> </w:t>
      </w:r>
      <w:r w:rsidR="0071300D">
        <w:rPr>
          <w:rFonts w:asciiTheme="minorHAnsi" w:hAnsiTheme="minorHAnsi"/>
          <w:sz w:val="22"/>
          <w:szCs w:val="22"/>
        </w:rPr>
        <w:t xml:space="preserve">Fax </w:t>
      </w:r>
      <w:r w:rsidR="0071300D" w:rsidRPr="0071300D">
        <w:rPr>
          <w:rFonts w:asciiTheme="minorHAnsi" w:hAnsiTheme="minorHAnsi"/>
          <w:b/>
          <w:bCs/>
          <w:sz w:val="22"/>
          <w:szCs w:val="22"/>
        </w:rPr>
        <w:t>– Only to p</w:t>
      </w:r>
      <w:r w:rsidR="0071300D">
        <w:rPr>
          <w:rFonts w:asciiTheme="minorHAnsi" w:hAnsiTheme="minorHAnsi"/>
          <w:b/>
          <w:bCs/>
          <w:sz w:val="22"/>
          <w:szCs w:val="22"/>
        </w:rPr>
        <w:t>hysicians</w:t>
      </w:r>
      <w:r w:rsidR="0071300D" w:rsidRPr="0071300D">
        <w:rPr>
          <w:rFonts w:asciiTheme="minorHAnsi" w:hAnsiTheme="minorHAnsi"/>
          <w:b/>
          <w:bCs/>
          <w:sz w:val="22"/>
          <w:szCs w:val="22"/>
        </w:rPr>
        <w:t xml:space="preserve"> or facilities.</w:t>
      </w:r>
    </w:p>
    <w:p w14:paraId="1061FEBB" w14:textId="77777777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Pr="000E1154">
        <w:rPr>
          <w:rFonts w:asciiTheme="minorHAnsi" w:hAnsiTheme="minorHAnsi"/>
          <w:sz w:val="22"/>
          <w:szCs w:val="22"/>
        </w:rPr>
        <w:t xml:space="preserve"> Pick-up in person at AVH</w:t>
      </w:r>
    </w:p>
    <w:p w14:paraId="1A760063" w14:textId="77777777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Pr="000E1154">
        <w:rPr>
          <w:rFonts w:asciiTheme="minorHAnsi" w:hAnsiTheme="minorHAnsi"/>
          <w:sz w:val="22"/>
          <w:szCs w:val="22"/>
        </w:rPr>
        <w:t xml:space="preserve"> Encrypted Email</w:t>
      </w:r>
    </w:p>
    <w:p w14:paraId="3BF98F23" w14:textId="29F47F2F" w:rsidR="000E1154" w:rsidRPr="000E1154" w:rsidRDefault="000E1154" w:rsidP="008822A5">
      <w:pPr>
        <w:spacing w:before="40"/>
        <w:ind w:left="1320" w:right="-20"/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Pr="000E1154">
        <w:rPr>
          <w:rFonts w:asciiTheme="minorHAnsi" w:hAnsiTheme="minorHAnsi"/>
          <w:sz w:val="22"/>
          <w:szCs w:val="22"/>
        </w:rPr>
        <w:t xml:space="preserve"> </w:t>
      </w:r>
      <w:r w:rsidR="0071300D">
        <w:rPr>
          <w:rFonts w:asciiTheme="minorHAnsi" w:hAnsiTheme="minorHAnsi"/>
          <w:sz w:val="22"/>
          <w:szCs w:val="22"/>
        </w:rPr>
        <w:t xml:space="preserve">Unencrypted email - </w:t>
      </w:r>
      <w:r w:rsidRPr="00BF50E8">
        <w:rPr>
          <w:rFonts w:asciiTheme="minorHAnsi" w:hAnsiTheme="minorHAnsi"/>
          <w:b/>
          <w:sz w:val="22"/>
          <w:szCs w:val="22"/>
        </w:rPr>
        <w:t>By checking this box</w:t>
      </w:r>
      <w:r w:rsidRPr="00BF50E8">
        <w:rPr>
          <w:rFonts w:asciiTheme="minorHAnsi" w:hAnsiTheme="minorHAnsi"/>
          <w:sz w:val="22"/>
          <w:szCs w:val="22"/>
        </w:rPr>
        <w:t>- I authorize protected health information to be sent unencrypted to the email address noted</w:t>
      </w:r>
      <w:r w:rsidR="008D054C" w:rsidRPr="00BF50E8">
        <w:rPr>
          <w:rFonts w:asciiTheme="minorHAnsi" w:hAnsiTheme="minorHAnsi"/>
          <w:sz w:val="22"/>
          <w:szCs w:val="22"/>
        </w:rPr>
        <w:t xml:space="preserve">.  </w:t>
      </w:r>
      <w:r w:rsidR="008D054C" w:rsidRPr="00BF50E8">
        <w:rPr>
          <w:rFonts w:asciiTheme="minorHAnsi" w:eastAsia="Calibri" w:hAnsiTheme="minorHAnsi"/>
          <w:color w:val="231F20"/>
          <w:w w:val="99"/>
        </w:rPr>
        <w:t>I understan</w:t>
      </w:r>
      <w:r w:rsidR="008D054C" w:rsidRPr="00BF50E8">
        <w:rPr>
          <w:rFonts w:asciiTheme="minorHAnsi" w:eastAsia="Calibri" w:hAnsiTheme="minorHAnsi"/>
          <w:color w:val="231F20"/>
          <w:spacing w:val="2"/>
          <w:w w:val="99"/>
        </w:rPr>
        <w:t>d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 xml:space="preserve"> </w:t>
      </w:r>
      <w:r w:rsidR="008D054C" w:rsidRPr="00BF50E8">
        <w:rPr>
          <w:rFonts w:asciiTheme="minorHAnsi" w:eastAsia="Calibri" w:hAnsiTheme="minorHAnsi"/>
          <w:color w:val="231F20"/>
          <w:w w:val="99"/>
        </w:rPr>
        <w:t>the risk</w:t>
      </w:r>
      <w:r w:rsidR="008D054C" w:rsidRPr="00BF50E8">
        <w:rPr>
          <w:rFonts w:asciiTheme="minorHAnsi" w:eastAsia="Calibri" w:hAnsiTheme="minorHAnsi"/>
          <w:color w:val="231F20"/>
          <w:spacing w:val="2"/>
          <w:w w:val="99"/>
        </w:rPr>
        <w:t>s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o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f 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u</w:t>
      </w:r>
      <w:r w:rsidR="008D054C" w:rsidRPr="00BF50E8">
        <w:rPr>
          <w:rFonts w:asciiTheme="minorHAnsi" w:eastAsia="Calibri" w:hAnsiTheme="minorHAnsi"/>
          <w:color w:val="231F20"/>
          <w:w w:val="99"/>
        </w:rPr>
        <w:t>n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e</w:t>
      </w:r>
      <w:r w:rsidR="008D054C" w:rsidRPr="00BF50E8">
        <w:rPr>
          <w:rFonts w:asciiTheme="minorHAnsi" w:eastAsia="Calibri" w:hAnsiTheme="minorHAnsi"/>
          <w:color w:val="231F20"/>
          <w:w w:val="99"/>
        </w:rPr>
        <w:t>ncr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y</w:t>
      </w:r>
      <w:r w:rsidR="008D054C" w:rsidRPr="00BF50E8">
        <w:rPr>
          <w:rFonts w:asciiTheme="minorHAnsi" w:eastAsia="Calibri" w:hAnsiTheme="minorHAnsi"/>
          <w:color w:val="231F20"/>
          <w:w w:val="99"/>
        </w:rPr>
        <w:t>pt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e</w:t>
      </w:r>
      <w:r w:rsidR="008D054C" w:rsidRPr="00BF50E8">
        <w:rPr>
          <w:rFonts w:asciiTheme="minorHAnsi" w:eastAsia="Calibri" w:hAnsiTheme="minorHAnsi"/>
          <w:color w:val="231F20"/>
          <w:w w:val="99"/>
        </w:rPr>
        <w:t>d email an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d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d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 xml:space="preserve">o </w:t>
      </w:r>
      <w:r w:rsidR="008D054C" w:rsidRPr="00BF50E8">
        <w:rPr>
          <w:rFonts w:asciiTheme="minorHAnsi" w:eastAsia="Calibri" w:hAnsiTheme="minorHAnsi"/>
          <w:color w:val="231F20"/>
          <w:w w:val="99"/>
        </w:rPr>
        <w:t>hereby giv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e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permission t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o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Aspen Valley Hospital t</w:t>
      </w:r>
      <w:r w:rsidR="008D054C" w:rsidRPr="00BF50E8">
        <w:rPr>
          <w:rFonts w:asciiTheme="minorHAnsi" w:eastAsia="Calibri" w:hAnsiTheme="minorHAnsi"/>
          <w:color w:val="231F20"/>
          <w:spacing w:val="2"/>
          <w:w w:val="99"/>
        </w:rPr>
        <w:t>o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send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 xml:space="preserve"> </w:t>
      </w:r>
      <w:r w:rsidR="008D054C" w:rsidRPr="00BF50E8">
        <w:rPr>
          <w:rFonts w:asciiTheme="minorHAnsi" w:eastAsia="Calibri" w:hAnsiTheme="minorHAnsi"/>
          <w:color w:val="231F20"/>
          <w:w w:val="99"/>
        </w:rPr>
        <w:t>me, my personal physician office, or other covered entity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 xml:space="preserve"> </w:t>
      </w:r>
      <w:r w:rsidR="008D054C" w:rsidRPr="00BF50E8">
        <w:rPr>
          <w:rFonts w:asciiTheme="minorHAnsi" w:eastAsia="Calibri" w:hAnsiTheme="minorHAnsi"/>
          <w:color w:val="231F20"/>
          <w:w w:val="99"/>
        </w:rPr>
        <w:t>personal healt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>h</w:t>
      </w:r>
      <w:r w:rsidR="008D054C" w:rsidRPr="00BF50E8">
        <w:rPr>
          <w:rFonts w:asciiTheme="minorHAnsi" w:eastAsia="Calibri" w:hAnsiTheme="minorHAnsi"/>
          <w:color w:val="231F20"/>
          <w:w w:val="99"/>
        </w:rPr>
        <w:t xml:space="preserve"> information via unen</w:t>
      </w:r>
      <w:r w:rsidR="008D054C" w:rsidRPr="00BF50E8">
        <w:rPr>
          <w:rFonts w:asciiTheme="minorHAnsi" w:eastAsia="Calibri" w:hAnsiTheme="minorHAnsi"/>
          <w:color w:val="231F20"/>
          <w:spacing w:val="-1"/>
          <w:w w:val="99"/>
        </w:rPr>
        <w:t>c</w:t>
      </w:r>
      <w:r w:rsidR="008D054C" w:rsidRPr="00BF50E8">
        <w:rPr>
          <w:rFonts w:asciiTheme="minorHAnsi" w:eastAsia="Calibri" w:hAnsiTheme="minorHAnsi"/>
          <w:color w:val="231F20"/>
          <w:w w:val="99"/>
        </w:rPr>
        <w:t>rypted</w:t>
      </w:r>
      <w:r w:rsidR="008D054C" w:rsidRPr="00BF50E8">
        <w:rPr>
          <w:rFonts w:asciiTheme="minorHAnsi" w:eastAsia="Calibri" w:hAnsiTheme="minorHAnsi"/>
          <w:color w:val="231F20"/>
          <w:spacing w:val="1"/>
          <w:w w:val="99"/>
        </w:rPr>
        <w:t xml:space="preserve"> </w:t>
      </w:r>
      <w:r w:rsidR="008D054C" w:rsidRPr="00BF50E8">
        <w:rPr>
          <w:rFonts w:asciiTheme="minorHAnsi" w:eastAsia="Calibri" w:hAnsiTheme="minorHAnsi"/>
          <w:color w:val="231F20"/>
          <w:w w:val="99"/>
        </w:rPr>
        <w:t>email.</w:t>
      </w:r>
      <w:r w:rsidR="00475E6E">
        <w:rPr>
          <w:rFonts w:asciiTheme="minorHAnsi" w:eastAsia="Calibri" w:hAnsiTheme="minorHAnsi"/>
          <w:color w:val="231F20"/>
          <w:w w:val="99"/>
        </w:rPr>
        <w:t xml:space="preserve"> Risks associated with unencrypted transmission include Limited Security, Privacy Risks, and Data Integrity.</w:t>
      </w:r>
    </w:p>
    <w:p w14:paraId="6FF4FBE4" w14:textId="77777777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bookmarkStart w:id="1" w:name="_Hlk200444412"/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bookmarkEnd w:id="1"/>
      <w:r w:rsidRPr="00061678">
        <w:rPr>
          <w:rFonts w:asciiTheme="minorHAnsi" w:hAnsiTheme="minorHAnsi"/>
          <w:sz w:val="18"/>
          <w:szCs w:val="18"/>
        </w:rPr>
        <w:t xml:space="preserve"> </w:t>
      </w:r>
      <w:r w:rsidRPr="000E1154">
        <w:rPr>
          <w:rFonts w:asciiTheme="minorHAnsi" w:hAnsiTheme="minorHAnsi"/>
          <w:sz w:val="22"/>
          <w:szCs w:val="22"/>
        </w:rPr>
        <w:t>CD (Images only)</w:t>
      </w:r>
    </w:p>
    <w:p w14:paraId="2470534A" w14:textId="727B3C0E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="00FE728F"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728F"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="00FE728F" w:rsidRPr="00061678">
        <w:rPr>
          <w:rFonts w:asciiTheme="minorHAnsi" w:hAnsiTheme="minorHAnsi"/>
          <w:sz w:val="18"/>
          <w:szCs w:val="18"/>
        </w:rPr>
      </w:r>
      <w:r w:rsidR="00FE728F" w:rsidRPr="00061678">
        <w:rPr>
          <w:rFonts w:asciiTheme="minorHAnsi" w:hAnsiTheme="minorHAnsi"/>
          <w:sz w:val="18"/>
          <w:szCs w:val="18"/>
        </w:rPr>
        <w:fldChar w:fldCharType="separate"/>
      </w:r>
      <w:r w:rsidR="00FE728F" w:rsidRPr="00061678">
        <w:rPr>
          <w:rFonts w:asciiTheme="minorHAnsi" w:hAnsiTheme="minorHAnsi"/>
          <w:sz w:val="18"/>
          <w:szCs w:val="18"/>
        </w:rPr>
        <w:fldChar w:fldCharType="end"/>
      </w:r>
      <w:r w:rsidR="00FE728F">
        <w:rPr>
          <w:rFonts w:asciiTheme="minorHAnsi" w:hAnsiTheme="minorHAnsi"/>
          <w:sz w:val="18"/>
          <w:szCs w:val="18"/>
        </w:rPr>
        <w:t xml:space="preserve"> </w:t>
      </w:r>
      <w:r w:rsidR="00FE728F" w:rsidRPr="00FE728F">
        <w:rPr>
          <w:rFonts w:asciiTheme="minorHAnsi" w:hAnsiTheme="minorHAnsi"/>
          <w:sz w:val="22"/>
          <w:szCs w:val="22"/>
        </w:rPr>
        <w:t>Other:</w:t>
      </w:r>
      <w:r w:rsidR="00FE728F"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______________________________________________________________________________________________________</w:t>
      </w:r>
    </w:p>
    <w:p w14:paraId="0438024C" w14:textId="7B0D029F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8"/>
        <w:gridCol w:w="5382"/>
      </w:tblGrid>
      <w:tr w:rsidR="00D70AB5" w:rsidRPr="000E1154" w14:paraId="1B7B71ED" w14:textId="77777777" w:rsidTr="00401896">
        <w:tc>
          <w:tcPr>
            <w:tcW w:w="5408" w:type="dxa"/>
          </w:tcPr>
          <w:p w14:paraId="2CBF7566" w14:textId="77777777" w:rsidR="00D70AB5" w:rsidRPr="000E1154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Name of Person/Organization</w:t>
            </w:r>
          </w:p>
          <w:p w14:paraId="4807A04C" w14:textId="77777777" w:rsidR="00D70AB5" w:rsidRPr="000E1154" w:rsidRDefault="00D70AB5" w:rsidP="002D7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82" w:type="dxa"/>
          </w:tcPr>
          <w:p w14:paraId="679D6012" w14:textId="77777777" w:rsidR="00D70AB5" w:rsidRPr="000E1154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Street Address</w:t>
            </w:r>
          </w:p>
        </w:tc>
      </w:tr>
      <w:tr w:rsidR="00D70AB5" w:rsidRPr="000E1154" w14:paraId="77D11231" w14:textId="77777777" w:rsidTr="00401896">
        <w:tc>
          <w:tcPr>
            <w:tcW w:w="5408" w:type="dxa"/>
          </w:tcPr>
          <w:p w14:paraId="69CE4D56" w14:textId="77777777" w:rsidR="00D70AB5" w:rsidRPr="000E1154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City, State, Zip</w:t>
            </w:r>
          </w:p>
          <w:p w14:paraId="2A79DDF2" w14:textId="77777777" w:rsidR="00D70AB5" w:rsidRPr="000E1154" w:rsidRDefault="00D70AB5" w:rsidP="002D7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82" w:type="dxa"/>
          </w:tcPr>
          <w:p w14:paraId="20445080" w14:textId="77777777" w:rsidR="00D70AB5" w:rsidRPr="000E1154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Telephone #</w:t>
            </w:r>
          </w:p>
        </w:tc>
      </w:tr>
      <w:tr w:rsidR="00D70AB5" w:rsidRPr="000E1154" w14:paraId="51AF3277" w14:textId="77777777" w:rsidTr="00401896">
        <w:trPr>
          <w:trHeight w:val="629"/>
        </w:trPr>
        <w:tc>
          <w:tcPr>
            <w:tcW w:w="5408" w:type="dxa"/>
          </w:tcPr>
          <w:p w14:paraId="2AB3DDE2" w14:textId="77777777" w:rsidR="00D70AB5" w:rsidRPr="000E1154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E-Mail Address</w:t>
            </w:r>
          </w:p>
        </w:tc>
        <w:tc>
          <w:tcPr>
            <w:tcW w:w="5382" w:type="dxa"/>
          </w:tcPr>
          <w:p w14:paraId="1D89FCAD" w14:textId="0E45E6DE" w:rsidR="00D70AB5" w:rsidRPr="000E1154" w:rsidRDefault="00AE6988" w:rsidP="009309C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Fax # (</w:t>
            </w:r>
            <w:r w:rsidR="00D70AB5"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Physicians and Facilities </w:t>
            </w:r>
            <w:r w:rsidRPr="000E1154">
              <w:rPr>
                <w:rFonts w:asciiTheme="minorHAnsi" w:hAnsiTheme="minorHAnsi"/>
                <w:b/>
                <w:i/>
                <w:sz w:val="22"/>
                <w:szCs w:val="22"/>
              </w:rPr>
              <w:t>only</w:t>
            </w:r>
            <w:r w:rsidR="009309C1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</w:p>
        </w:tc>
      </w:tr>
    </w:tbl>
    <w:p w14:paraId="492FF338" w14:textId="77777777" w:rsidR="00EB7811" w:rsidRPr="000E1154" w:rsidRDefault="00EB7811" w:rsidP="002D733F">
      <w:pPr>
        <w:rPr>
          <w:rFonts w:asciiTheme="minorHAnsi" w:hAnsiTheme="minorHAnsi"/>
          <w:sz w:val="22"/>
          <w:szCs w:val="22"/>
        </w:rPr>
      </w:pPr>
    </w:p>
    <w:p w14:paraId="56222D60" w14:textId="77777777" w:rsidR="00056FFF" w:rsidRDefault="00056FFF" w:rsidP="002D733F">
      <w:pPr>
        <w:rPr>
          <w:rFonts w:asciiTheme="minorHAnsi" w:hAnsiTheme="minorHAnsi"/>
          <w:sz w:val="22"/>
          <w:szCs w:val="22"/>
        </w:rPr>
      </w:pPr>
    </w:p>
    <w:p w14:paraId="4F928C13" w14:textId="16C67278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 request this information to be released for the purpose of:</w:t>
      </w:r>
    </w:p>
    <w:p w14:paraId="6691DFB7" w14:textId="79B43C33" w:rsidR="002D733F" w:rsidRDefault="009B3C57" w:rsidP="002D733F">
      <w:pPr>
        <w:rPr>
          <w:rFonts w:asciiTheme="minorHAnsi" w:hAnsiTheme="minorHAnsi"/>
          <w:sz w:val="22"/>
          <w:szCs w:val="22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0E1154">
        <w:rPr>
          <w:rFonts w:asciiTheme="minorHAnsi" w:hAnsiTheme="minorHAnsi"/>
          <w:sz w:val="22"/>
          <w:szCs w:val="22"/>
        </w:rPr>
        <w:t>Continuing Care</w:t>
      </w:r>
      <w:r w:rsidR="00AF28A8" w:rsidRPr="000E1154">
        <w:rPr>
          <w:rFonts w:asciiTheme="minorHAnsi" w:hAnsiTheme="minorHAnsi"/>
          <w:sz w:val="22"/>
          <w:szCs w:val="22"/>
        </w:rPr>
        <w:t xml:space="preserve">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2D733F" w:rsidRPr="000E1154">
        <w:rPr>
          <w:rFonts w:asciiTheme="minorHAnsi" w:hAnsiTheme="minorHAnsi"/>
          <w:sz w:val="22"/>
          <w:szCs w:val="22"/>
        </w:rPr>
        <w:t xml:space="preserve">Personal interest </w:t>
      </w:r>
      <w:r w:rsidR="00905AAE" w:rsidRPr="000E1154">
        <w:rPr>
          <w:rFonts w:asciiTheme="minorHAnsi" w:hAnsiTheme="minorHAnsi"/>
          <w:sz w:val="22"/>
          <w:szCs w:val="22"/>
        </w:rPr>
        <w:t xml:space="preserve">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0E1154">
        <w:rPr>
          <w:rFonts w:asciiTheme="minorHAnsi" w:hAnsiTheme="minorHAnsi"/>
          <w:sz w:val="22"/>
          <w:szCs w:val="22"/>
        </w:rPr>
        <w:t xml:space="preserve">Insurance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0E1154">
        <w:rPr>
          <w:rFonts w:asciiTheme="minorHAnsi" w:hAnsiTheme="minorHAnsi"/>
          <w:sz w:val="22"/>
          <w:szCs w:val="22"/>
        </w:rPr>
        <w:t xml:space="preserve">Billing/and or Claims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2D733F" w:rsidRPr="000E1154">
        <w:rPr>
          <w:rFonts w:asciiTheme="minorHAnsi" w:hAnsiTheme="minorHAnsi"/>
          <w:sz w:val="22"/>
          <w:szCs w:val="22"/>
        </w:rPr>
        <w:t>External Review</w:t>
      </w:r>
      <w:r w:rsidR="00905AAE" w:rsidRPr="000E1154">
        <w:rPr>
          <w:rFonts w:asciiTheme="minorHAnsi" w:hAnsiTheme="minorHAnsi"/>
          <w:sz w:val="22"/>
          <w:szCs w:val="22"/>
        </w:rPr>
        <w:t xml:space="preserve">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0E1154">
        <w:rPr>
          <w:rFonts w:asciiTheme="minorHAnsi" w:hAnsiTheme="minorHAnsi"/>
          <w:sz w:val="22"/>
          <w:szCs w:val="22"/>
        </w:rPr>
        <w:t>Disabilit</w:t>
      </w:r>
      <w:r w:rsidR="00401896">
        <w:rPr>
          <w:rFonts w:asciiTheme="minorHAnsi" w:hAnsiTheme="minorHAnsi"/>
          <w:sz w:val="22"/>
          <w:szCs w:val="22"/>
        </w:rPr>
        <w:t xml:space="preserve">y      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905AAE" w:rsidRPr="000E1154">
        <w:rPr>
          <w:rFonts w:asciiTheme="minorHAnsi" w:hAnsiTheme="minorHAnsi"/>
          <w:sz w:val="22"/>
          <w:szCs w:val="22"/>
        </w:rPr>
        <w:t xml:space="preserve">Worker’s Compensation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905AAE" w:rsidRPr="000E1154">
        <w:rPr>
          <w:rFonts w:asciiTheme="minorHAnsi" w:hAnsiTheme="minorHAnsi"/>
          <w:sz w:val="22"/>
          <w:szCs w:val="22"/>
        </w:rPr>
        <w:t xml:space="preserve"> Legal   </w:t>
      </w:r>
      <w:sdt>
        <w:sdtPr>
          <w:rPr>
            <w:rFonts w:asciiTheme="minorHAnsi" w:hAnsiTheme="minorHAnsi"/>
            <w:sz w:val="22"/>
            <w:szCs w:val="22"/>
          </w:rPr>
          <w:id w:val="812834426"/>
          <w:placeholder>
            <w:docPart w:val="A6FF106F94A6454ABF65994EBA3D321F"/>
          </w:placeholder>
          <w:showingPlcHdr/>
          <w:comboBox>
            <w:listItem w:value="Choose an item."/>
          </w:comboBox>
        </w:sdtPr>
        <w:sdtEndPr/>
        <w:sdtContent>
          <w:r w:rsidR="00401896" w:rsidRPr="00D51DB4">
            <w:rPr>
              <w:rStyle w:val="PlaceholderText"/>
            </w:rPr>
            <w:t>Choose an item.</w:t>
          </w:r>
        </w:sdtContent>
      </w:sdt>
      <w:r w:rsidR="002D733F" w:rsidRPr="000E1154">
        <w:rPr>
          <w:rFonts w:asciiTheme="minorHAnsi" w:hAnsiTheme="minorHAnsi"/>
          <w:sz w:val="22"/>
          <w:szCs w:val="22"/>
        </w:rPr>
        <w:t xml:space="preserve">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2D733F" w:rsidRPr="000E1154">
        <w:rPr>
          <w:rFonts w:asciiTheme="minorHAnsi" w:hAnsiTheme="minorHAnsi"/>
          <w:sz w:val="22"/>
          <w:szCs w:val="22"/>
        </w:rPr>
        <w:t xml:space="preserve">Other: </w:t>
      </w:r>
      <w:r w:rsidR="00FE728F">
        <w:rPr>
          <w:rFonts w:asciiTheme="minorHAnsi" w:hAnsiTheme="minorHAnsi"/>
          <w:sz w:val="22"/>
          <w:szCs w:val="22"/>
        </w:rPr>
        <w:t xml:space="preserve">    </w:t>
      </w:r>
      <w:r w:rsidR="002D733F" w:rsidRPr="000E1154">
        <w:rPr>
          <w:rFonts w:asciiTheme="minorHAnsi" w:hAnsiTheme="minorHAnsi"/>
          <w:sz w:val="22"/>
          <w:szCs w:val="22"/>
        </w:rPr>
        <w:t>_______</w:t>
      </w:r>
      <w:r w:rsidR="00905AAE" w:rsidRPr="000E1154">
        <w:rPr>
          <w:rFonts w:asciiTheme="minorHAnsi" w:hAnsiTheme="minorHAnsi"/>
          <w:sz w:val="22"/>
          <w:szCs w:val="22"/>
        </w:rPr>
        <w:t>_______________________________________</w:t>
      </w:r>
    </w:p>
    <w:p w14:paraId="4F9D1686" w14:textId="77777777" w:rsidR="00FE728F" w:rsidRDefault="00FE728F" w:rsidP="002D733F">
      <w:pPr>
        <w:rPr>
          <w:rFonts w:asciiTheme="minorHAnsi" w:hAnsiTheme="minorHAnsi"/>
          <w:sz w:val="22"/>
          <w:szCs w:val="22"/>
        </w:rPr>
      </w:pPr>
    </w:p>
    <w:p w14:paraId="1B81D0E9" w14:textId="77777777" w:rsidR="00905AAE" w:rsidRDefault="00061678" w:rsidP="002D73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**This Authorization will e</w:t>
      </w:r>
      <w:r w:rsidR="00905AAE" w:rsidRPr="000E1154">
        <w:rPr>
          <w:rFonts w:asciiTheme="minorHAnsi" w:hAnsiTheme="minorHAnsi"/>
          <w:sz w:val="22"/>
          <w:szCs w:val="22"/>
        </w:rPr>
        <w:t xml:space="preserve">xpire 1 year from date of signature </w:t>
      </w:r>
      <w:r w:rsidR="00870104">
        <w:rPr>
          <w:rFonts w:asciiTheme="minorHAnsi" w:hAnsiTheme="minorHAnsi"/>
          <w:sz w:val="22"/>
          <w:szCs w:val="22"/>
        </w:rPr>
        <w:t xml:space="preserve">or less </w:t>
      </w:r>
      <w:r w:rsidR="003900CF">
        <w:rPr>
          <w:rFonts w:asciiTheme="minorHAnsi" w:hAnsiTheme="minorHAnsi"/>
          <w:sz w:val="22"/>
          <w:szCs w:val="22"/>
        </w:rPr>
        <w:t xml:space="preserve">than a year as </w:t>
      </w:r>
      <w:r w:rsidR="00562B47">
        <w:rPr>
          <w:rFonts w:asciiTheme="minorHAnsi" w:hAnsiTheme="minorHAnsi"/>
          <w:sz w:val="22"/>
          <w:szCs w:val="22"/>
        </w:rPr>
        <w:t>specified:</w:t>
      </w:r>
      <w:r w:rsidR="00562B47" w:rsidRPr="000E1154">
        <w:rPr>
          <w:rFonts w:asciiTheme="minorHAnsi" w:hAnsiTheme="minorHAnsi"/>
          <w:sz w:val="22"/>
          <w:szCs w:val="22"/>
        </w:rPr>
        <w:t xml:space="preserve"> _</w:t>
      </w:r>
      <w:r w:rsidR="00905AAE" w:rsidRPr="000E1154">
        <w:rPr>
          <w:rFonts w:asciiTheme="minorHAnsi" w:hAnsiTheme="minorHAnsi"/>
          <w:sz w:val="22"/>
          <w:szCs w:val="22"/>
        </w:rPr>
        <w:t>___________________</w:t>
      </w:r>
    </w:p>
    <w:p w14:paraId="5E38480B" w14:textId="77777777" w:rsidR="008822A5" w:rsidRPr="000E1154" w:rsidRDefault="008822A5" w:rsidP="002D733F">
      <w:pPr>
        <w:rPr>
          <w:rFonts w:asciiTheme="minorHAnsi" w:hAnsiTheme="minorHAnsi"/>
          <w:sz w:val="22"/>
          <w:szCs w:val="22"/>
        </w:rPr>
      </w:pPr>
    </w:p>
    <w:p w14:paraId="3030C030" w14:textId="77777777" w:rsidR="00905AAE" w:rsidRPr="000E1154" w:rsidRDefault="00905AAE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0E1154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0E1154">
        <w:rPr>
          <w:rFonts w:asciiTheme="minorHAnsi" w:hAnsiTheme="minorHAnsi"/>
          <w:b/>
          <w:sz w:val="22"/>
          <w:szCs w:val="22"/>
        </w:rPr>
      </w:r>
      <w:r w:rsidRPr="000E1154">
        <w:rPr>
          <w:rFonts w:asciiTheme="minorHAnsi" w:hAnsiTheme="minorHAnsi"/>
          <w:b/>
          <w:sz w:val="22"/>
          <w:szCs w:val="22"/>
        </w:rPr>
        <w:fldChar w:fldCharType="separate"/>
      </w:r>
      <w:r w:rsidRPr="000E1154">
        <w:rPr>
          <w:rFonts w:asciiTheme="minorHAnsi" w:hAnsiTheme="minorHAnsi"/>
          <w:b/>
          <w:sz w:val="22"/>
          <w:szCs w:val="22"/>
        </w:rPr>
        <w:fldChar w:fldCharType="end"/>
      </w:r>
      <w:bookmarkEnd w:id="2"/>
      <w:r w:rsidRPr="000E1154">
        <w:rPr>
          <w:rFonts w:asciiTheme="minorHAnsi" w:hAnsiTheme="minorHAnsi"/>
          <w:b/>
          <w:sz w:val="22"/>
          <w:szCs w:val="22"/>
        </w:rPr>
        <w:t xml:space="preserve"> By checking this box-</w:t>
      </w:r>
      <w:r w:rsidRPr="000E1154">
        <w:rPr>
          <w:rFonts w:asciiTheme="minorHAnsi" w:hAnsiTheme="minorHAnsi"/>
          <w:sz w:val="22"/>
          <w:szCs w:val="22"/>
        </w:rPr>
        <w:t>I allow the ongoing exchange of information</w:t>
      </w:r>
      <w:r w:rsidR="00AF28A8" w:rsidRPr="000E1154">
        <w:rPr>
          <w:rFonts w:asciiTheme="minorHAnsi" w:hAnsiTheme="minorHAnsi"/>
          <w:sz w:val="22"/>
          <w:szCs w:val="22"/>
        </w:rPr>
        <w:t xml:space="preserve"> (written and verbal)</w:t>
      </w:r>
      <w:r w:rsidRPr="000E1154">
        <w:rPr>
          <w:rFonts w:asciiTheme="minorHAnsi" w:hAnsiTheme="minorHAnsi"/>
          <w:sz w:val="22"/>
          <w:szCs w:val="22"/>
        </w:rPr>
        <w:t xml:space="preserve"> between the above parties until this authorization expires or is revoked.</w:t>
      </w:r>
    </w:p>
    <w:p w14:paraId="5949C462" w14:textId="77777777" w:rsidR="000E1154" w:rsidRPr="000E1154" w:rsidRDefault="000E1154" w:rsidP="002D733F">
      <w:pPr>
        <w:rPr>
          <w:rFonts w:asciiTheme="minorHAnsi" w:hAnsiTheme="minorHAnsi"/>
          <w:sz w:val="22"/>
          <w:szCs w:val="22"/>
        </w:rPr>
      </w:pPr>
    </w:p>
    <w:p w14:paraId="7DFFC05C" w14:textId="77777777" w:rsidR="00905AAE" w:rsidRPr="000E1154" w:rsidRDefault="00905AAE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0E1154">
        <w:rPr>
          <w:rFonts w:asciiTheme="minorHAnsi" w:hAnsiTheme="minorHAnsi"/>
          <w:sz w:val="22"/>
          <w:szCs w:val="22"/>
        </w:rPr>
        <w:instrText xml:space="preserve"> FORMCHECKBOX </w:instrText>
      </w:r>
      <w:r w:rsidRPr="000E1154">
        <w:rPr>
          <w:rFonts w:asciiTheme="minorHAnsi" w:hAnsiTheme="minorHAnsi"/>
          <w:sz w:val="22"/>
          <w:szCs w:val="22"/>
        </w:rPr>
      </w:r>
      <w:r w:rsidRPr="000E1154">
        <w:rPr>
          <w:rFonts w:asciiTheme="minorHAnsi" w:hAnsiTheme="minorHAnsi"/>
          <w:sz w:val="22"/>
          <w:szCs w:val="22"/>
        </w:rPr>
        <w:fldChar w:fldCharType="separate"/>
      </w:r>
      <w:r w:rsidRPr="000E1154">
        <w:rPr>
          <w:rFonts w:asciiTheme="minorHAnsi" w:hAnsiTheme="minorHAnsi"/>
          <w:sz w:val="22"/>
          <w:szCs w:val="22"/>
        </w:rPr>
        <w:fldChar w:fldCharType="end"/>
      </w:r>
      <w:bookmarkEnd w:id="3"/>
      <w:r w:rsidRPr="000E1154">
        <w:rPr>
          <w:rFonts w:asciiTheme="minorHAnsi" w:hAnsiTheme="minorHAnsi"/>
          <w:sz w:val="22"/>
          <w:szCs w:val="22"/>
        </w:rPr>
        <w:t xml:space="preserve"> </w:t>
      </w:r>
      <w:r w:rsidRPr="000E1154">
        <w:rPr>
          <w:rFonts w:asciiTheme="minorHAnsi" w:hAnsiTheme="minorHAnsi"/>
          <w:b/>
          <w:sz w:val="22"/>
          <w:szCs w:val="22"/>
        </w:rPr>
        <w:t>By checking this box-</w:t>
      </w:r>
      <w:r w:rsidRPr="000E1154">
        <w:rPr>
          <w:rFonts w:asciiTheme="minorHAnsi" w:hAnsiTheme="minorHAnsi"/>
          <w:sz w:val="22"/>
          <w:szCs w:val="22"/>
        </w:rPr>
        <w:t>I also authorize the release of records for future visit or stays after the date of my signature until this authorization expires or is revoked.</w:t>
      </w:r>
    </w:p>
    <w:p w14:paraId="578384AE" w14:textId="77777777" w:rsidR="00AF28A8" w:rsidRPr="000E1154" w:rsidRDefault="00AF28A8" w:rsidP="002D733F">
      <w:pPr>
        <w:rPr>
          <w:rFonts w:asciiTheme="minorHAnsi" w:hAnsiTheme="minorHAnsi"/>
          <w:sz w:val="22"/>
          <w:szCs w:val="22"/>
        </w:rPr>
      </w:pPr>
    </w:p>
    <w:p w14:paraId="6B85D968" w14:textId="77777777" w:rsidR="00AF28A8" w:rsidRPr="000E1154" w:rsidRDefault="00AF28A8" w:rsidP="00AF28A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This authorization may be revoked at any time by providing a written notice of revocation to the Health Information Management Services (HIMS) Release of Information (ROI) department—except to the extent that the Provider(s) </w:t>
      </w:r>
      <w:proofErr w:type="gramStart"/>
      <w:r w:rsidRPr="000E1154">
        <w:rPr>
          <w:rFonts w:asciiTheme="minorHAnsi" w:hAnsiTheme="minorHAnsi"/>
          <w:sz w:val="22"/>
          <w:szCs w:val="22"/>
        </w:rPr>
        <w:t>have</w:t>
      </w:r>
      <w:proofErr w:type="gramEnd"/>
      <w:r w:rsidRPr="000E1154">
        <w:rPr>
          <w:rFonts w:asciiTheme="minorHAnsi" w:hAnsiTheme="minorHAnsi"/>
          <w:sz w:val="22"/>
          <w:szCs w:val="22"/>
        </w:rPr>
        <w:t xml:space="preserve"> already </w:t>
      </w:r>
      <w:proofErr w:type="gramStart"/>
      <w:r w:rsidRPr="000E1154">
        <w:rPr>
          <w:rFonts w:asciiTheme="minorHAnsi" w:hAnsiTheme="minorHAnsi"/>
          <w:sz w:val="22"/>
          <w:szCs w:val="22"/>
        </w:rPr>
        <w:t>taken action</w:t>
      </w:r>
      <w:proofErr w:type="gramEnd"/>
      <w:r w:rsidRPr="000E1154">
        <w:rPr>
          <w:rFonts w:asciiTheme="minorHAnsi" w:hAnsiTheme="minorHAnsi"/>
          <w:sz w:val="22"/>
          <w:szCs w:val="22"/>
        </w:rPr>
        <w:t xml:space="preserve"> in reliance on it.</w:t>
      </w:r>
    </w:p>
    <w:p w14:paraId="08F24E97" w14:textId="77777777" w:rsidR="00AF28A8" w:rsidRPr="000E1154" w:rsidRDefault="00AF28A8" w:rsidP="00AF28A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Information used or disclosed pursuant to this authorization may be subject to re-disclosure by the recipient and may no longer be protected by the Federal Privacy law (42 CFR Part 2) (HIPAA).</w:t>
      </w:r>
    </w:p>
    <w:p w14:paraId="023775AD" w14:textId="77777777" w:rsidR="00AF28A8" w:rsidRPr="000E1154" w:rsidRDefault="00AF28A8" w:rsidP="00AF28A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 may request a copy of the signed authorization.</w:t>
      </w:r>
    </w:p>
    <w:p w14:paraId="24AA3196" w14:textId="77777777" w:rsidR="00AF28A8" w:rsidRPr="000E1154" w:rsidRDefault="00AF28A8" w:rsidP="00AF28A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 may be charged for copies in accordance with state law.</w:t>
      </w:r>
    </w:p>
    <w:p w14:paraId="303D02C4" w14:textId="77777777" w:rsidR="00AF28A8" w:rsidRPr="000E1154" w:rsidRDefault="00AF28A8" w:rsidP="00AF28A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I have the right to inspect and receive a copy of the material(s) to be disclosed.</w:t>
      </w:r>
    </w:p>
    <w:p w14:paraId="2F9FD752" w14:textId="77777777" w:rsidR="002D733F" w:rsidRPr="000E1154" w:rsidRDefault="002D733F" w:rsidP="00EB7811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I affirm that I have read and understand the above statements as they apply to me.  I hereby authorize the disclosure of the medical records </w:t>
      </w:r>
      <w:proofErr w:type="gramStart"/>
      <w:r w:rsidRPr="000E1154">
        <w:rPr>
          <w:rFonts w:asciiTheme="minorHAnsi" w:hAnsiTheme="minorHAnsi"/>
          <w:sz w:val="22"/>
          <w:szCs w:val="22"/>
        </w:rPr>
        <w:t>to</w:t>
      </w:r>
      <w:proofErr w:type="gramEnd"/>
      <w:r w:rsidRPr="000E1154">
        <w:rPr>
          <w:rFonts w:asciiTheme="minorHAnsi" w:hAnsiTheme="minorHAnsi"/>
          <w:sz w:val="22"/>
          <w:szCs w:val="22"/>
        </w:rPr>
        <w:t xml:space="preserve"> the purpose and extent stated above.  </w:t>
      </w:r>
    </w:p>
    <w:p w14:paraId="22142E85" w14:textId="77777777" w:rsidR="00EB7811" w:rsidRPr="000E1154" w:rsidRDefault="00EB7811" w:rsidP="00EB7811">
      <w:pPr>
        <w:rPr>
          <w:rFonts w:asciiTheme="minorHAnsi" w:hAnsiTheme="minorHAnsi"/>
          <w:sz w:val="22"/>
          <w:szCs w:val="22"/>
        </w:rPr>
      </w:pPr>
    </w:p>
    <w:p w14:paraId="7B4973F6" w14:textId="77777777" w:rsidR="00EB7811" w:rsidRPr="000E1154" w:rsidRDefault="00EB7811" w:rsidP="00EB7811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b/>
          <w:sz w:val="22"/>
          <w:szCs w:val="22"/>
          <w:u w:val="single"/>
        </w:rPr>
        <w:t>Note:</w:t>
      </w:r>
      <w:r w:rsidRPr="000E1154">
        <w:rPr>
          <w:rFonts w:asciiTheme="minorHAnsi" w:hAnsiTheme="minorHAnsi"/>
          <w:sz w:val="22"/>
          <w:szCs w:val="22"/>
        </w:rPr>
        <w:t xml:space="preserve"> A patient (18 years or older) must authorize the release of their own information unless patient is incapacitated or deceased.  If signing for a minor patient, I hereby state that my parental rights have not been revoked by a court of law.  Specific situation(s) may require minor’s individual consent.</w:t>
      </w:r>
    </w:p>
    <w:p w14:paraId="4BF2A7CB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</w:p>
    <w:p w14:paraId="371BE14D" w14:textId="77777777" w:rsidR="002D733F" w:rsidRPr="000E1154" w:rsidRDefault="002D733F" w:rsidP="002D733F">
      <w:pPr>
        <w:rPr>
          <w:rFonts w:asciiTheme="minorHAnsi" w:hAnsiTheme="minorHAnsi"/>
          <w:sz w:val="22"/>
          <w:szCs w:val="22"/>
        </w:rPr>
      </w:pPr>
      <w:proofErr w:type="gramStart"/>
      <w:r w:rsidRPr="000E1154">
        <w:rPr>
          <w:rFonts w:asciiTheme="minorHAnsi" w:hAnsiTheme="minorHAnsi"/>
          <w:sz w:val="22"/>
          <w:szCs w:val="22"/>
        </w:rPr>
        <w:t>___________________________________________</w:t>
      </w:r>
      <w:r w:rsidRPr="000E1154">
        <w:rPr>
          <w:rFonts w:asciiTheme="minorHAnsi" w:hAnsiTheme="minorHAnsi"/>
          <w:sz w:val="22"/>
          <w:szCs w:val="22"/>
        </w:rPr>
        <w:tab/>
        <w:t>______________________</w:t>
      </w:r>
      <w:r w:rsidR="00AE6988" w:rsidRPr="000E1154">
        <w:rPr>
          <w:rFonts w:asciiTheme="minorHAnsi" w:hAnsiTheme="minorHAnsi"/>
          <w:sz w:val="22"/>
          <w:szCs w:val="22"/>
        </w:rPr>
        <w:t>___</w:t>
      </w:r>
      <w:r w:rsidR="00642F07" w:rsidRPr="000E1154">
        <w:rPr>
          <w:rFonts w:asciiTheme="minorHAnsi" w:hAnsiTheme="minorHAnsi"/>
          <w:sz w:val="22"/>
          <w:szCs w:val="22"/>
        </w:rPr>
        <w:tab/>
      </w:r>
      <w:r w:rsidR="00642F07" w:rsidRPr="000E1154">
        <w:rPr>
          <w:rFonts w:asciiTheme="minorHAnsi" w:hAnsiTheme="minorHAnsi"/>
          <w:sz w:val="22"/>
          <w:szCs w:val="22"/>
        </w:rPr>
        <w:tab/>
      </w:r>
      <w:proofErr w:type="gramEnd"/>
      <w:r w:rsidR="00642F07" w:rsidRPr="000E1154">
        <w:rPr>
          <w:rFonts w:asciiTheme="minorHAnsi" w:hAnsiTheme="minorHAnsi"/>
          <w:sz w:val="22"/>
          <w:szCs w:val="22"/>
        </w:rPr>
        <w:t>___________</w:t>
      </w:r>
      <w:r w:rsidR="00AE6988" w:rsidRPr="000E1154">
        <w:rPr>
          <w:rFonts w:asciiTheme="minorHAnsi" w:hAnsiTheme="minorHAnsi"/>
          <w:sz w:val="22"/>
          <w:szCs w:val="22"/>
        </w:rPr>
        <w:t>_____</w:t>
      </w:r>
    </w:p>
    <w:p w14:paraId="439F168C" w14:textId="77777777" w:rsidR="002D733F" w:rsidRPr="000E1154" w:rsidRDefault="00AE6988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  <w:t>Patient’s Signature</w:t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  <w:t xml:space="preserve">      </w:t>
      </w:r>
      <w:r w:rsidR="002D733F" w:rsidRPr="000E1154">
        <w:rPr>
          <w:rFonts w:asciiTheme="minorHAnsi" w:hAnsiTheme="minorHAnsi"/>
          <w:sz w:val="22"/>
          <w:szCs w:val="22"/>
        </w:rPr>
        <w:t>Date Signed</w:t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  <w:t xml:space="preserve">     </w:t>
      </w:r>
      <w:r w:rsidR="00642F07" w:rsidRPr="000E1154">
        <w:rPr>
          <w:rFonts w:asciiTheme="minorHAnsi" w:hAnsiTheme="minorHAnsi"/>
          <w:sz w:val="22"/>
          <w:szCs w:val="22"/>
        </w:rPr>
        <w:t>Time Signed</w:t>
      </w:r>
      <w:r w:rsidR="00642F07" w:rsidRPr="000E1154">
        <w:rPr>
          <w:rFonts w:asciiTheme="minorHAnsi" w:hAnsiTheme="minorHAnsi"/>
          <w:sz w:val="22"/>
          <w:szCs w:val="22"/>
        </w:rPr>
        <w:tab/>
      </w:r>
    </w:p>
    <w:p w14:paraId="4930CEF4" w14:textId="77777777" w:rsidR="00EB7811" w:rsidRPr="000E1154" w:rsidRDefault="00EB7811" w:rsidP="00812ECA">
      <w:pPr>
        <w:rPr>
          <w:rFonts w:asciiTheme="minorHAnsi" w:hAnsiTheme="minorHAnsi"/>
          <w:sz w:val="22"/>
          <w:szCs w:val="22"/>
        </w:rPr>
      </w:pPr>
    </w:p>
    <w:p w14:paraId="7080352A" w14:textId="77777777" w:rsidR="00642F07" w:rsidRPr="000E1154" w:rsidRDefault="002D733F" w:rsidP="00812ECA">
      <w:pPr>
        <w:rPr>
          <w:rFonts w:asciiTheme="minorHAnsi" w:hAnsiTheme="minorHAnsi"/>
          <w:b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___________________________________________</w:t>
      </w:r>
      <w:r w:rsidR="00642F07" w:rsidRPr="000E1154">
        <w:rPr>
          <w:rFonts w:asciiTheme="minorHAnsi" w:hAnsiTheme="minorHAnsi"/>
          <w:sz w:val="22"/>
          <w:szCs w:val="22"/>
        </w:rPr>
        <w:tab/>
      </w:r>
    </w:p>
    <w:p w14:paraId="018473E3" w14:textId="77777777" w:rsidR="00812ECA" w:rsidRPr="000E1154" w:rsidRDefault="002D733F" w:rsidP="002D733F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  <w:t>Parent, Guardian, Authorized Representative</w:t>
      </w:r>
      <w:r w:rsidR="00642F07" w:rsidRPr="000E1154">
        <w:rPr>
          <w:rFonts w:asciiTheme="minorHAnsi" w:hAnsiTheme="minorHAnsi"/>
          <w:sz w:val="22"/>
          <w:szCs w:val="22"/>
        </w:rPr>
        <w:tab/>
      </w:r>
      <w:r w:rsidR="00642F07" w:rsidRPr="000E1154">
        <w:rPr>
          <w:rFonts w:asciiTheme="minorHAnsi" w:hAnsiTheme="minorHAnsi"/>
          <w:sz w:val="22"/>
          <w:szCs w:val="22"/>
        </w:rPr>
        <w:tab/>
      </w:r>
      <w:r w:rsidR="00642F07" w:rsidRPr="000E1154">
        <w:rPr>
          <w:rFonts w:asciiTheme="minorHAnsi" w:hAnsiTheme="minorHAnsi"/>
          <w:sz w:val="22"/>
          <w:szCs w:val="22"/>
        </w:rPr>
        <w:tab/>
      </w:r>
    </w:p>
    <w:p w14:paraId="515E8708" w14:textId="77777777" w:rsidR="00EB7811" w:rsidRPr="000E1154" w:rsidRDefault="00EB7811" w:rsidP="00812ECA">
      <w:pPr>
        <w:rPr>
          <w:rFonts w:asciiTheme="minorHAnsi" w:hAnsiTheme="minorHAnsi"/>
          <w:sz w:val="22"/>
          <w:szCs w:val="22"/>
        </w:rPr>
      </w:pPr>
    </w:p>
    <w:p w14:paraId="326F2742" w14:textId="77777777" w:rsidR="00EB7811" w:rsidRPr="000E1154" w:rsidRDefault="00812ECA" w:rsidP="00812ECA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>___________________</w:t>
      </w:r>
      <w:r w:rsidR="00AE6988" w:rsidRPr="000E1154">
        <w:rPr>
          <w:rFonts w:asciiTheme="minorHAnsi" w:hAnsiTheme="minorHAnsi"/>
          <w:sz w:val="22"/>
          <w:szCs w:val="22"/>
        </w:rPr>
        <w:t>________________________</w:t>
      </w:r>
      <w:r w:rsidRPr="000E1154">
        <w:rPr>
          <w:rFonts w:asciiTheme="minorHAnsi" w:hAnsiTheme="minorHAnsi"/>
          <w:sz w:val="22"/>
          <w:szCs w:val="22"/>
        </w:rPr>
        <w:tab/>
      </w:r>
    </w:p>
    <w:p w14:paraId="6D41DCC0" w14:textId="77777777" w:rsidR="00812ECA" w:rsidRPr="000E1154" w:rsidRDefault="00EB7811" w:rsidP="00812ECA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             </w:t>
      </w:r>
      <w:r w:rsidR="00812ECA" w:rsidRPr="000E1154">
        <w:rPr>
          <w:rFonts w:asciiTheme="minorHAnsi" w:hAnsiTheme="minorHAnsi"/>
          <w:sz w:val="22"/>
          <w:szCs w:val="22"/>
        </w:rPr>
        <w:t xml:space="preserve">Relationship </w:t>
      </w:r>
      <w:proofErr w:type="gramStart"/>
      <w:r w:rsidR="00812ECA" w:rsidRPr="000E1154">
        <w:rPr>
          <w:rFonts w:asciiTheme="minorHAnsi" w:hAnsiTheme="minorHAnsi"/>
          <w:sz w:val="22"/>
          <w:szCs w:val="22"/>
        </w:rPr>
        <w:t>to</w:t>
      </w:r>
      <w:proofErr w:type="gramEnd"/>
      <w:r w:rsidR="00812ECA" w:rsidRPr="000E1154">
        <w:rPr>
          <w:rFonts w:asciiTheme="minorHAnsi" w:hAnsiTheme="minorHAnsi"/>
          <w:sz w:val="22"/>
          <w:szCs w:val="22"/>
        </w:rPr>
        <w:t xml:space="preserve"> Patient</w:t>
      </w:r>
    </w:p>
    <w:p w14:paraId="12BEA06C" w14:textId="77777777" w:rsidR="00EB7811" w:rsidRPr="000E1154" w:rsidRDefault="00EB7811" w:rsidP="00EB7811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 xml:space="preserve">*(Legal documentation of the right to access by the signing individual may be </w:t>
      </w:r>
      <w:proofErr w:type="gramStart"/>
      <w:r w:rsidRPr="000E1154">
        <w:rPr>
          <w:rFonts w:asciiTheme="minorHAnsi" w:hAnsiTheme="minorHAnsi"/>
          <w:sz w:val="22"/>
          <w:szCs w:val="22"/>
        </w:rPr>
        <w:t>required)*</w:t>
      </w:r>
      <w:proofErr w:type="gramEnd"/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</w:p>
    <w:p w14:paraId="361D0DA7" w14:textId="77777777" w:rsidR="00EB7811" w:rsidRPr="000E1154" w:rsidRDefault="00EB7811" w:rsidP="00812ECA">
      <w:pPr>
        <w:rPr>
          <w:rFonts w:asciiTheme="minorHAnsi" w:hAnsiTheme="minorHAnsi"/>
          <w:sz w:val="22"/>
          <w:szCs w:val="22"/>
        </w:rPr>
      </w:pPr>
    </w:p>
    <w:p w14:paraId="358E6FCF" w14:textId="77777777" w:rsidR="00723140" w:rsidRDefault="00812ECA" w:rsidP="00812ECA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  <w:r w:rsidRPr="000E1154">
        <w:rPr>
          <w:rFonts w:asciiTheme="minorHAnsi" w:hAnsiTheme="minorHAnsi"/>
          <w:sz w:val="22"/>
          <w:szCs w:val="22"/>
        </w:rPr>
        <w:tab/>
      </w:r>
    </w:p>
    <w:p w14:paraId="346436C2" w14:textId="77777777" w:rsidR="00812ECA" w:rsidRPr="00723140" w:rsidRDefault="00812ECA" w:rsidP="00812ECA">
      <w:pPr>
        <w:rPr>
          <w:rFonts w:asciiTheme="minorHAnsi" w:hAnsiTheme="minorHAnsi"/>
          <w:sz w:val="22"/>
          <w:szCs w:val="22"/>
        </w:rPr>
      </w:pPr>
      <w:r w:rsidRPr="000E1154">
        <w:rPr>
          <w:rFonts w:asciiTheme="minorHAnsi" w:hAnsiTheme="minorHAnsi"/>
          <w:b/>
          <w:sz w:val="22"/>
          <w:szCs w:val="22"/>
        </w:rPr>
        <w:t>**</w:t>
      </w:r>
      <w:r w:rsidR="00FA3226" w:rsidRPr="000E1154">
        <w:rPr>
          <w:rFonts w:asciiTheme="minorHAnsi" w:hAnsiTheme="minorHAnsi"/>
          <w:b/>
          <w:sz w:val="22"/>
          <w:szCs w:val="22"/>
        </w:rPr>
        <w:t>Non-Medical</w:t>
      </w:r>
      <w:r w:rsidR="00723140">
        <w:rPr>
          <w:rFonts w:asciiTheme="minorHAnsi" w:hAnsiTheme="minorHAnsi"/>
          <w:b/>
          <w:sz w:val="22"/>
          <w:szCs w:val="22"/>
        </w:rPr>
        <w:t xml:space="preserve"> Records Staff to Complete</w:t>
      </w:r>
      <w:r w:rsidR="00723140">
        <w:rPr>
          <w:rFonts w:asciiTheme="minorHAnsi" w:hAnsiTheme="minorHAnsi"/>
          <w:b/>
          <w:sz w:val="22"/>
          <w:szCs w:val="22"/>
        </w:rPr>
        <w:tab/>
      </w:r>
      <w:r w:rsidR="00723140">
        <w:rPr>
          <w:rFonts w:asciiTheme="minorHAnsi" w:hAnsiTheme="minorHAnsi"/>
          <w:b/>
          <w:sz w:val="22"/>
          <w:szCs w:val="22"/>
        </w:rPr>
        <w:tab/>
        <w:t xml:space="preserve">       </w:t>
      </w:r>
      <w:r w:rsidRPr="000E1154">
        <w:rPr>
          <w:rFonts w:asciiTheme="minorHAnsi" w:hAnsiTheme="minorHAnsi"/>
          <w:b/>
          <w:sz w:val="22"/>
          <w:szCs w:val="22"/>
        </w:rPr>
        <w:t>**Medical Records Staff to Complete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2ECA" w:rsidRPr="000E1154" w14:paraId="293FC292" w14:textId="77777777" w:rsidTr="00812ECA">
        <w:trPr>
          <w:trHeight w:val="288"/>
        </w:trPr>
        <w:tc>
          <w:tcPr>
            <w:tcW w:w="5652" w:type="dxa"/>
            <w:vAlign w:val="bottom"/>
          </w:tcPr>
          <w:p w14:paraId="03959329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ID Checked/Verified     </w:t>
            </w:r>
            <w:r w:rsidRPr="000E1154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</w:p>
        </w:tc>
        <w:tc>
          <w:tcPr>
            <w:tcW w:w="5652" w:type="dxa"/>
            <w:vAlign w:val="bottom"/>
          </w:tcPr>
          <w:p w14:paraId="1C3B47D7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ID Checked/Verified     </w:t>
            </w:r>
            <w:r w:rsidRPr="000E1154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</w:p>
        </w:tc>
      </w:tr>
      <w:tr w:rsidR="00812ECA" w:rsidRPr="000E1154" w14:paraId="739154F3" w14:textId="77777777" w:rsidTr="00812ECA">
        <w:trPr>
          <w:trHeight w:val="288"/>
        </w:trPr>
        <w:tc>
          <w:tcPr>
            <w:tcW w:w="5652" w:type="dxa"/>
            <w:vAlign w:val="bottom"/>
          </w:tcPr>
          <w:p w14:paraId="0E182F1D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Records Released/Given to patient   </w:t>
            </w:r>
            <w:r w:rsidRPr="000E1154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   If yes 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by:_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</w:tc>
        <w:tc>
          <w:tcPr>
            <w:tcW w:w="5652" w:type="dxa"/>
            <w:vAlign w:val="bottom"/>
          </w:tcPr>
          <w:p w14:paraId="50D4175E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>R</w:t>
            </w:r>
            <w:r w:rsidR="00EB7811" w:rsidRPr="000E1154">
              <w:rPr>
                <w:rFonts w:asciiTheme="minorHAnsi" w:hAnsiTheme="minorHAnsi"/>
                <w:sz w:val="22"/>
                <w:szCs w:val="22"/>
              </w:rPr>
              <w:t>ecords Released/Given to requestor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0E1154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   I</w:t>
            </w:r>
            <w:r w:rsidR="00EB7811" w:rsidRPr="000E1154">
              <w:rPr>
                <w:rFonts w:asciiTheme="minorHAnsi" w:hAnsiTheme="minorHAnsi"/>
                <w:sz w:val="22"/>
                <w:szCs w:val="22"/>
              </w:rPr>
              <w:t xml:space="preserve">f yes </w:t>
            </w:r>
            <w:proofErr w:type="gramStart"/>
            <w:r w:rsidR="00EB7811" w:rsidRPr="000E1154">
              <w:rPr>
                <w:rFonts w:asciiTheme="minorHAnsi" w:hAnsiTheme="minorHAnsi"/>
                <w:sz w:val="22"/>
                <w:szCs w:val="22"/>
              </w:rPr>
              <w:t>by:_</w:t>
            </w:r>
            <w:proofErr w:type="gramEnd"/>
            <w:r w:rsidR="00EB7811" w:rsidRPr="000E1154">
              <w:rPr>
                <w:rFonts w:asciiTheme="minorHAnsi" w:hAnsiTheme="minorHAnsi"/>
                <w:sz w:val="22"/>
                <w:szCs w:val="22"/>
              </w:rPr>
              <w:t>_____________________</w:t>
            </w:r>
          </w:p>
        </w:tc>
      </w:tr>
      <w:tr w:rsidR="00812ECA" w:rsidRPr="000E1154" w14:paraId="7BC8E560" w14:textId="77777777" w:rsidTr="00812ECA">
        <w:trPr>
          <w:trHeight w:val="288"/>
        </w:trPr>
        <w:tc>
          <w:tcPr>
            <w:tcW w:w="5652" w:type="dxa"/>
            <w:vAlign w:val="bottom"/>
          </w:tcPr>
          <w:p w14:paraId="2974EC62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Released: ____/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_/_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</w:t>
            </w:r>
          </w:p>
        </w:tc>
        <w:tc>
          <w:tcPr>
            <w:tcW w:w="5652" w:type="dxa"/>
            <w:vAlign w:val="bottom"/>
          </w:tcPr>
          <w:p w14:paraId="059D3A0E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Released: ____/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_/_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</w:t>
            </w:r>
          </w:p>
        </w:tc>
      </w:tr>
      <w:tr w:rsidR="00812ECA" w:rsidRPr="000E1154" w14:paraId="0BCD76BD" w14:textId="77777777" w:rsidTr="00812ECA">
        <w:trPr>
          <w:trHeight w:val="288"/>
        </w:trPr>
        <w:tc>
          <w:tcPr>
            <w:tcW w:w="5652" w:type="dxa"/>
            <w:vAlign w:val="bottom"/>
          </w:tcPr>
          <w:p w14:paraId="6514A037" w14:textId="56589D04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Released Via:  </w: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Mail   </w: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9B3C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Fax   </w: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9B3C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In Person   </w: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3C57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9B3C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5652" w:type="dxa"/>
            <w:vAlign w:val="bottom"/>
          </w:tcPr>
          <w:p w14:paraId="6353400F" w14:textId="10DDE23F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Released Via:  </w: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16B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Mail   </w: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16B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Fax   </w: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16B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In Person   </w: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16B0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16B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812ECA" w:rsidRPr="000E1154" w14:paraId="4D119A20" w14:textId="77777777" w:rsidTr="00812ECA">
        <w:trPr>
          <w:trHeight w:val="144"/>
        </w:trPr>
        <w:tc>
          <w:tcPr>
            <w:tcW w:w="5652" w:type="dxa"/>
            <w:vAlign w:val="bottom"/>
          </w:tcPr>
          <w:p w14:paraId="6450EABA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2" w:type="dxa"/>
            <w:vAlign w:val="bottom"/>
          </w:tcPr>
          <w:p w14:paraId="0F49D902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16E9BC" w14:textId="77777777" w:rsidR="00812ECA" w:rsidRPr="000E1154" w:rsidRDefault="00812ECA" w:rsidP="00812ECA">
            <w:pPr>
              <w:rPr>
                <w:rFonts w:asciiTheme="minorHAnsi" w:hAnsiTheme="minorHAnsi"/>
                <w:sz w:val="22"/>
                <w:szCs w:val="22"/>
              </w:rPr>
            </w:pPr>
            <w:r w:rsidRPr="000E1154">
              <w:rPr>
                <w:rFonts w:asciiTheme="minorHAnsi" w:hAnsiTheme="minorHAnsi"/>
                <w:sz w:val="22"/>
                <w:szCs w:val="22"/>
              </w:rPr>
              <w:t xml:space="preserve">Entered in Correspondence     </w:t>
            </w:r>
            <w:r w:rsidRPr="000E1154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  <w:r w:rsidRPr="000E1154">
              <w:rPr>
                <w:rFonts w:asciiTheme="minorHAnsi" w:hAnsiTheme="minorHAnsi"/>
                <w:sz w:val="22"/>
                <w:szCs w:val="22"/>
              </w:rPr>
              <w:t xml:space="preserve">    If yes </w:t>
            </w:r>
            <w:proofErr w:type="gramStart"/>
            <w:r w:rsidRPr="000E1154">
              <w:rPr>
                <w:rFonts w:asciiTheme="minorHAnsi" w:hAnsiTheme="minorHAnsi"/>
                <w:sz w:val="22"/>
                <w:szCs w:val="22"/>
              </w:rPr>
              <w:t>by:_</w:t>
            </w:r>
            <w:proofErr w:type="gramEnd"/>
            <w:r w:rsidRPr="000E1154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</w:tc>
      </w:tr>
    </w:tbl>
    <w:p w14:paraId="3752ACBF" w14:textId="77777777" w:rsidR="002D733F" w:rsidRPr="000E1154" w:rsidRDefault="002D733F" w:rsidP="00FA3226">
      <w:pPr>
        <w:rPr>
          <w:rFonts w:asciiTheme="minorHAnsi" w:hAnsiTheme="minorHAnsi"/>
          <w:sz w:val="22"/>
          <w:szCs w:val="22"/>
        </w:rPr>
      </w:pPr>
    </w:p>
    <w:sectPr w:rsidR="002D733F" w:rsidRPr="000E1154" w:rsidSect="00056FFF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FEEF" w14:textId="77777777" w:rsidR="00870104" w:rsidRDefault="00870104">
      <w:r>
        <w:separator/>
      </w:r>
    </w:p>
  </w:endnote>
  <w:endnote w:type="continuationSeparator" w:id="0">
    <w:p w14:paraId="499C9FC1" w14:textId="77777777" w:rsidR="00870104" w:rsidRDefault="0087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C1A8" w14:textId="77777777" w:rsidR="00870104" w:rsidRDefault="008701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0B0BE6" w14:textId="77777777" w:rsidR="00870104" w:rsidRDefault="008701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FCF4" w14:textId="77777777" w:rsidR="00870104" w:rsidRDefault="00870104">
    <w:pPr>
      <w:pStyle w:val="Footer"/>
      <w:framePr w:wrap="around" w:vAnchor="text" w:hAnchor="margin" w:xAlign="right" w:y="1"/>
      <w:rPr>
        <w:rStyle w:val="PageNumber"/>
      </w:rPr>
    </w:pPr>
  </w:p>
  <w:p w14:paraId="3AD3E612" w14:textId="20789FA5" w:rsidR="00870104" w:rsidRDefault="00870104" w:rsidP="002D733F">
    <w:pPr>
      <w:pStyle w:val="Footer"/>
      <w:pBdr>
        <w:bottom w:val="double" w:sz="6" w:space="0" w:color="auto"/>
      </w:pBdr>
      <w:tabs>
        <w:tab w:val="clear" w:pos="4320"/>
        <w:tab w:val="clear" w:pos="8640"/>
        <w:tab w:val="right" w:pos="10800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MR100     Revised: </w:t>
    </w:r>
    <w:r w:rsidR="008016DA">
      <w:rPr>
        <w:b/>
        <w:i/>
        <w:sz w:val="20"/>
        <w:szCs w:val="20"/>
      </w:rPr>
      <w:t>11</w:t>
    </w:r>
    <w:r w:rsidR="00475E6E">
      <w:rPr>
        <w:b/>
        <w:i/>
        <w:sz w:val="20"/>
        <w:szCs w:val="20"/>
      </w:rPr>
      <w:t>/</w:t>
    </w:r>
    <w:r w:rsidR="003900CF">
      <w:rPr>
        <w:b/>
        <w:i/>
        <w:sz w:val="20"/>
        <w:szCs w:val="20"/>
      </w:rPr>
      <w:t>/202</w:t>
    </w:r>
    <w:r w:rsidR="00E23AB4">
      <w:rPr>
        <w:b/>
        <w:i/>
        <w:sz w:val="20"/>
        <w:szCs w:val="20"/>
      </w:rPr>
      <w:t>5</w:t>
    </w:r>
  </w:p>
  <w:p w14:paraId="6E2E1AAD" w14:textId="38B1545D" w:rsidR="00870104" w:rsidRPr="002D733F" w:rsidRDefault="00870104" w:rsidP="002D733F">
    <w:pPr>
      <w:pStyle w:val="Footer"/>
      <w:pBdr>
        <w:bottom w:val="double" w:sz="6" w:space="0" w:color="auto"/>
      </w:pBdr>
      <w:tabs>
        <w:tab w:val="clear" w:pos="4320"/>
        <w:tab w:val="clear" w:pos="8640"/>
        <w:tab w:val="right" w:pos="10800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Reviewed by MR:   </w:t>
    </w:r>
    <w:r w:rsidR="008016DA">
      <w:rPr>
        <w:b/>
        <w:i/>
        <w:sz w:val="20"/>
        <w:szCs w:val="20"/>
      </w:rPr>
      <w:t>11</w:t>
    </w:r>
    <w:r w:rsidR="003900CF">
      <w:rPr>
        <w:b/>
        <w:i/>
        <w:sz w:val="20"/>
        <w:szCs w:val="20"/>
      </w:rPr>
      <w:t>/202</w:t>
    </w:r>
    <w:r w:rsidR="00E23AB4">
      <w:rPr>
        <w:b/>
        <w:i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7BF" w14:textId="77777777" w:rsidR="00870104" w:rsidRDefault="00870104">
    <w:pPr>
      <w:pStyle w:val="Footer"/>
      <w:pBdr>
        <w:bottom w:val="double" w:sz="6" w:space="1" w:color="auto"/>
      </w:pBdr>
      <w:jc w:val="center"/>
    </w:pPr>
  </w:p>
  <w:p w14:paraId="58D9881F" w14:textId="0396B8F5" w:rsidR="00870104" w:rsidRDefault="00870104">
    <w:pPr>
      <w:pStyle w:val="Footer"/>
      <w:rPr>
        <w:sz w:val="16"/>
      </w:rPr>
    </w:pPr>
    <w:r>
      <w:rPr>
        <w:sz w:val="16"/>
      </w:rPr>
      <w:t>I:\COMMON ACCESS\Nursing Policies and Procedures\Physician Standing Orders\</w: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9309C1">
      <w:rPr>
        <w:noProof/>
        <w:sz w:val="16"/>
      </w:rPr>
      <w:t>MR100.Authorization for Release of PHI.docx</w:t>
    </w:r>
    <w:r>
      <w:rPr>
        <w:sz w:val="16"/>
      </w:rPr>
      <w:fldChar w:fldCharType="end"/>
    </w:r>
  </w:p>
  <w:p w14:paraId="2C47F005" w14:textId="77777777" w:rsidR="00870104" w:rsidRDefault="00870104">
    <w:pPr>
      <w:pStyle w:val="Footer"/>
      <w:rPr>
        <w:sz w:val="16"/>
      </w:rPr>
    </w:pPr>
    <w:r>
      <w:rPr>
        <w:sz w:val="16"/>
      </w:rPr>
      <w:t>Last Updated: February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CD41" w14:textId="77777777" w:rsidR="00870104" w:rsidRDefault="00870104">
      <w:r>
        <w:separator/>
      </w:r>
    </w:p>
  </w:footnote>
  <w:footnote w:type="continuationSeparator" w:id="0">
    <w:p w14:paraId="3284A484" w14:textId="77777777" w:rsidR="00870104" w:rsidRDefault="0087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75"/>
      <w:gridCol w:w="5042"/>
    </w:tblGrid>
    <w:tr w:rsidR="00870104" w14:paraId="715749E6" w14:textId="77777777" w:rsidTr="002D733F">
      <w:trPr>
        <w:cantSplit/>
        <w:trHeight w:val="731"/>
      </w:trPr>
      <w:tc>
        <w:tcPr>
          <w:tcW w:w="6275" w:type="dxa"/>
          <w:tcBorders>
            <w:top w:val="nil"/>
            <w:left w:val="nil"/>
            <w:bottom w:val="nil"/>
            <w:right w:val="nil"/>
          </w:tcBorders>
        </w:tcPr>
        <w:p w14:paraId="3AF7CA50" w14:textId="374170EC" w:rsidR="00870104" w:rsidRDefault="00056FFF" w:rsidP="00D70AB5">
          <w:pPr>
            <w:pStyle w:val="Heading1"/>
            <w:rPr>
              <w:sz w:val="20"/>
            </w:rPr>
          </w:pPr>
          <w:r w:rsidRPr="0099633E">
            <w:rPr>
              <w:noProof/>
            </w:rPr>
            <w:drawing>
              <wp:inline distT="0" distB="0" distL="0" distR="0" wp14:anchorId="6495EFE3" wp14:editId="6720D5B8">
                <wp:extent cx="1609725" cy="517658"/>
                <wp:effectExtent l="0" t="0" r="0" b="0"/>
                <wp:docPr id="2001304017" name="Picture 2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304017" name="Picture 2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008" cy="53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2" w:type="dxa"/>
          <w:tcBorders>
            <w:top w:val="nil"/>
            <w:left w:val="nil"/>
            <w:bottom w:val="nil"/>
            <w:right w:val="nil"/>
          </w:tcBorders>
        </w:tcPr>
        <w:p w14:paraId="4F193874" w14:textId="224890BB" w:rsidR="00870104" w:rsidRDefault="00870104" w:rsidP="00056FFF">
          <w:pPr>
            <w:rPr>
              <w:sz w:val="20"/>
            </w:rPr>
          </w:pPr>
          <w:r>
            <w:rPr>
              <w:sz w:val="20"/>
            </w:rPr>
            <w:t>Medical Records Phone            970-544-12</w:t>
          </w:r>
          <w:r w:rsidR="008016DA">
            <w:rPr>
              <w:sz w:val="20"/>
            </w:rPr>
            <w:t>87</w:t>
          </w:r>
        </w:p>
        <w:p w14:paraId="033BEAF1" w14:textId="77777777" w:rsidR="00870104" w:rsidRDefault="00870104" w:rsidP="00056FFF">
          <w:pPr>
            <w:rPr>
              <w:sz w:val="20"/>
            </w:rPr>
          </w:pPr>
          <w:r>
            <w:rPr>
              <w:sz w:val="20"/>
            </w:rPr>
            <w:t>Medical Records Fax                970-544-1587</w:t>
          </w:r>
        </w:p>
        <w:p w14:paraId="1597885E" w14:textId="615987DF" w:rsidR="0071300D" w:rsidRDefault="0071300D" w:rsidP="00056FFF">
          <w:pPr>
            <w:rPr>
              <w:sz w:val="20"/>
            </w:rPr>
          </w:pPr>
          <w:r>
            <w:rPr>
              <w:sz w:val="20"/>
            </w:rPr>
            <w:t>Medical Records Email    mrfax@</w:t>
          </w:r>
          <w:r w:rsidR="008016DA">
            <w:rPr>
              <w:sz w:val="20"/>
            </w:rPr>
            <w:t>aspenvalleyhealth.org</w:t>
          </w:r>
        </w:p>
      </w:tc>
    </w:tr>
    <w:tr w:rsidR="00870104" w14:paraId="3F21752A" w14:textId="77777777" w:rsidTr="002D733F">
      <w:trPr>
        <w:cantSplit/>
        <w:trHeight w:val="210"/>
      </w:trPr>
      <w:tc>
        <w:tcPr>
          <w:tcW w:w="6275" w:type="dxa"/>
          <w:tcBorders>
            <w:top w:val="nil"/>
            <w:left w:val="nil"/>
            <w:bottom w:val="nil"/>
            <w:right w:val="nil"/>
          </w:tcBorders>
        </w:tcPr>
        <w:p w14:paraId="3CBAEEE5" w14:textId="77777777" w:rsidR="00870104" w:rsidRDefault="00870104" w:rsidP="00F91D09">
          <w:pPr>
            <w:pStyle w:val="Heading1"/>
            <w:jc w:val="left"/>
            <w:rPr>
              <w:noProof/>
            </w:rPr>
          </w:pPr>
        </w:p>
      </w:tc>
      <w:tc>
        <w:tcPr>
          <w:tcW w:w="5042" w:type="dxa"/>
          <w:tcBorders>
            <w:top w:val="nil"/>
            <w:left w:val="nil"/>
            <w:bottom w:val="nil"/>
            <w:right w:val="nil"/>
          </w:tcBorders>
        </w:tcPr>
        <w:p w14:paraId="6A6BA839" w14:textId="77777777" w:rsidR="00870104" w:rsidRDefault="00870104" w:rsidP="00F91D09">
          <w:pPr>
            <w:rPr>
              <w:sz w:val="20"/>
            </w:rPr>
          </w:pPr>
        </w:p>
      </w:tc>
    </w:tr>
  </w:tbl>
  <w:p w14:paraId="019899AA" w14:textId="2185FDB9" w:rsidR="00870104" w:rsidRDefault="00870104" w:rsidP="00056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Level3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A"/>
      <w:lvlText w:val="%1."/>
      <w:lvlJc w:val="left"/>
      <w:pPr>
        <w:tabs>
          <w:tab w:val="num" w:pos="2160"/>
        </w:tabs>
      </w:pPr>
    </w:lvl>
  </w:abstractNum>
  <w:abstractNum w:abstractNumId="3" w15:restartNumberingAfterBreak="0">
    <w:nsid w:val="00295E3A"/>
    <w:multiLevelType w:val="hybridMultilevel"/>
    <w:tmpl w:val="6270E43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255A2"/>
    <w:multiLevelType w:val="hybridMultilevel"/>
    <w:tmpl w:val="AAF650AA"/>
    <w:lvl w:ilvl="0" w:tplc="29C26ED2">
      <w:start w:val="1"/>
      <w:numFmt w:val="bullet"/>
      <w:lvlText w:val="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47255AF"/>
    <w:multiLevelType w:val="hybridMultilevel"/>
    <w:tmpl w:val="0A4ED71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2DA00DFC"/>
    <w:multiLevelType w:val="hybridMultilevel"/>
    <w:tmpl w:val="0C1A80D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23B30"/>
    <w:multiLevelType w:val="hybridMultilevel"/>
    <w:tmpl w:val="D41A60C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163784"/>
    <w:multiLevelType w:val="hybridMultilevel"/>
    <w:tmpl w:val="D752EB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15A4"/>
    <w:multiLevelType w:val="hybridMultilevel"/>
    <w:tmpl w:val="3976CC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75C5"/>
    <w:multiLevelType w:val="hybridMultilevel"/>
    <w:tmpl w:val="D22ED18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6451A"/>
    <w:multiLevelType w:val="hybridMultilevel"/>
    <w:tmpl w:val="98E2B7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60683"/>
    <w:multiLevelType w:val="hybridMultilevel"/>
    <w:tmpl w:val="CEA8969A"/>
    <w:lvl w:ilvl="0" w:tplc="317A986C">
      <w:start w:val="3"/>
      <w:numFmt w:val="upperLetter"/>
      <w:pStyle w:val="Quic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33E95"/>
    <w:multiLevelType w:val="hybridMultilevel"/>
    <w:tmpl w:val="3E1AF81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7B07D4"/>
    <w:multiLevelType w:val="hybridMultilevel"/>
    <w:tmpl w:val="E31E8742"/>
    <w:lvl w:ilvl="0" w:tplc="A4F87128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180"/>
      </w:pPr>
    </w:lvl>
    <w:lvl w:ilvl="1" w:tplc="74B49DE8">
      <w:start w:val="1"/>
      <w:numFmt w:val="upperLetter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71CA58E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25ED0"/>
    <w:multiLevelType w:val="hybridMultilevel"/>
    <w:tmpl w:val="9946A5D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352574">
    <w:abstractNumId w:val="0"/>
    <w:lvlOverride w:ilvl="0">
      <w:startOverride w:val="1"/>
      <w:lvl w:ilvl="0">
        <w:start w:val="1"/>
        <w:numFmt w:val="upperRoman"/>
        <w:pStyle w:val="QuickI"/>
        <w:lvlText w:val="%1."/>
        <w:lvlJc w:val="left"/>
      </w:lvl>
    </w:lvlOverride>
  </w:num>
  <w:num w:numId="2" w16cid:durableId="1101487069">
    <w:abstractNumId w:val="1"/>
    <w:lvlOverride w:ilvl="0">
      <w:startOverride w:val="2"/>
      <w:lvl w:ilvl="0">
        <w:start w:val="2"/>
        <w:numFmt w:val="upperLetter"/>
        <w:pStyle w:val="Level3"/>
        <w:lvlText w:val="%1."/>
        <w:lvlJc w:val="left"/>
      </w:lvl>
    </w:lvlOverride>
  </w:num>
  <w:num w:numId="3" w16cid:durableId="1740981769">
    <w:abstractNumId w:val="2"/>
    <w:lvlOverride w:ilvl="0">
      <w:lvl w:ilvl="0">
        <w:start w:val="1"/>
        <w:numFmt w:val="upperRoman"/>
        <w:pStyle w:val="QuickA"/>
        <w:lvlText w:val="%1."/>
        <w:lvlJc w:val="righ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4" w16cid:durableId="1723628998">
    <w:abstractNumId w:val="14"/>
  </w:num>
  <w:num w:numId="5" w16cid:durableId="1673331935">
    <w:abstractNumId w:val="12"/>
  </w:num>
  <w:num w:numId="6" w16cid:durableId="1411923448">
    <w:abstractNumId w:val="1"/>
    <w:lvlOverride w:ilvl="0">
      <w:startOverride w:val="1"/>
      <w:lvl w:ilvl="0">
        <w:start w:val="1"/>
        <w:numFmt w:val="decimal"/>
        <w:pStyle w:val="Level3"/>
        <w:lvlText w:val="$"/>
        <w:lvlJc w:val="left"/>
      </w:lvl>
    </w:lvlOverride>
  </w:num>
  <w:num w:numId="7" w16cid:durableId="710961975">
    <w:abstractNumId w:val="2"/>
    <w:lvlOverride w:ilvl="0">
      <w:startOverride w:val="3"/>
      <w:lvl w:ilvl="0">
        <w:start w:val="3"/>
        <w:numFmt w:val="upperLetter"/>
        <w:pStyle w:val="QuickA"/>
        <w:lvlText w:val="%1."/>
        <w:lvlJc w:val="left"/>
      </w:lvl>
    </w:lvlOverride>
  </w:num>
  <w:num w:numId="8" w16cid:durableId="721292040">
    <w:abstractNumId w:val="10"/>
  </w:num>
  <w:num w:numId="9" w16cid:durableId="110709514">
    <w:abstractNumId w:val="9"/>
  </w:num>
  <w:num w:numId="10" w16cid:durableId="422727208">
    <w:abstractNumId w:val="11"/>
  </w:num>
  <w:num w:numId="11" w16cid:durableId="1526601471">
    <w:abstractNumId w:val="8"/>
  </w:num>
  <w:num w:numId="12" w16cid:durableId="1787314545">
    <w:abstractNumId w:val="15"/>
  </w:num>
  <w:num w:numId="13" w16cid:durableId="532352710">
    <w:abstractNumId w:val="5"/>
  </w:num>
  <w:num w:numId="14" w16cid:durableId="1114440295">
    <w:abstractNumId w:val="4"/>
  </w:num>
  <w:num w:numId="15" w16cid:durableId="825783326">
    <w:abstractNumId w:val="3"/>
  </w:num>
  <w:num w:numId="16" w16cid:durableId="1651130714">
    <w:abstractNumId w:val="13"/>
  </w:num>
  <w:num w:numId="17" w16cid:durableId="334191342">
    <w:abstractNumId w:val="7"/>
  </w:num>
  <w:num w:numId="18" w16cid:durableId="68760901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D8"/>
    <w:rsid w:val="00005F9B"/>
    <w:rsid w:val="00036226"/>
    <w:rsid w:val="00056FFF"/>
    <w:rsid w:val="00061678"/>
    <w:rsid w:val="00067B7F"/>
    <w:rsid w:val="00071623"/>
    <w:rsid w:val="000828EB"/>
    <w:rsid w:val="0009208A"/>
    <w:rsid w:val="00092325"/>
    <w:rsid w:val="000A27BE"/>
    <w:rsid w:val="000C7EDC"/>
    <w:rsid w:val="000E1154"/>
    <w:rsid w:val="00151231"/>
    <w:rsid w:val="001773E3"/>
    <w:rsid w:val="001B36BF"/>
    <w:rsid w:val="001B3FC8"/>
    <w:rsid w:val="001E6B49"/>
    <w:rsid w:val="0022370C"/>
    <w:rsid w:val="00225E83"/>
    <w:rsid w:val="00243708"/>
    <w:rsid w:val="00252A9B"/>
    <w:rsid w:val="00280598"/>
    <w:rsid w:val="00285787"/>
    <w:rsid w:val="0029012F"/>
    <w:rsid w:val="002B3EDD"/>
    <w:rsid w:val="002B7644"/>
    <w:rsid w:val="002D37D0"/>
    <w:rsid w:val="002D733F"/>
    <w:rsid w:val="002F44E9"/>
    <w:rsid w:val="00311E6B"/>
    <w:rsid w:val="00314FD1"/>
    <w:rsid w:val="00321AF5"/>
    <w:rsid w:val="003237CC"/>
    <w:rsid w:val="00335147"/>
    <w:rsid w:val="003900CF"/>
    <w:rsid w:val="00395956"/>
    <w:rsid w:val="003A689E"/>
    <w:rsid w:val="003B30BC"/>
    <w:rsid w:val="003B31D3"/>
    <w:rsid w:val="00401896"/>
    <w:rsid w:val="00441FB3"/>
    <w:rsid w:val="00456D2F"/>
    <w:rsid w:val="0046710A"/>
    <w:rsid w:val="00471D9B"/>
    <w:rsid w:val="00475E6E"/>
    <w:rsid w:val="00476D65"/>
    <w:rsid w:val="00483E65"/>
    <w:rsid w:val="004B7E50"/>
    <w:rsid w:val="004F54E9"/>
    <w:rsid w:val="00500515"/>
    <w:rsid w:val="00516B08"/>
    <w:rsid w:val="0056186D"/>
    <w:rsid w:val="00562B47"/>
    <w:rsid w:val="00584912"/>
    <w:rsid w:val="005B00D6"/>
    <w:rsid w:val="005B7B1D"/>
    <w:rsid w:val="005D2998"/>
    <w:rsid w:val="006102D7"/>
    <w:rsid w:val="0063547B"/>
    <w:rsid w:val="00642994"/>
    <w:rsid w:val="00642F07"/>
    <w:rsid w:val="00650B4D"/>
    <w:rsid w:val="00681F48"/>
    <w:rsid w:val="006A4A8F"/>
    <w:rsid w:val="006B6F83"/>
    <w:rsid w:val="006C38BB"/>
    <w:rsid w:val="006E4402"/>
    <w:rsid w:val="00703247"/>
    <w:rsid w:val="0071300D"/>
    <w:rsid w:val="00723140"/>
    <w:rsid w:val="0074524E"/>
    <w:rsid w:val="0077177F"/>
    <w:rsid w:val="007738CB"/>
    <w:rsid w:val="007D2B32"/>
    <w:rsid w:val="008016DA"/>
    <w:rsid w:val="00812ECA"/>
    <w:rsid w:val="00846296"/>
    <w:rsid w:val="0086782F"/>
    <w:rsid w:val="00870104"/>
    <w:rsid w:val="00877C49"/>
    <w:rsid w:val="008822A5"/>
    <w:rsid w:val="00885048"/>
    <w:rsid w:val="008A0A6B"/>
    <w:rsid w:val="008B76D6"/>
    <w:rsid w:val="008D054C"/>
    <w:rsid w:val="008E453F"/>
    <w:rsid w:val="008E6DBE"/>
    <w:rsid w:val="00905AAE"/>
    <w:rsid w:val="009309C1"/>
    <w:rsid w:val="009B114A"/>
    <w:rsid w:val="009B3C57"/>
    <w:rsid w:val="009D3B71"/>
    <w:rsid w:val="00A01AA7"/>
    <w:rsid w:val="00A91AF4"/>
    <w:rsid w:val="00AC5EAF"/>
    <w:rsid w:val="00AE6988"/>
    <w:rsid w:val="00AF28A8"/>
    <w:rsid w:val="00B0101C"/>
    <w:rsid w:val="00B2553A"/>
    <w:rsid w:val="00B4679C"/>
    <w:rsid w:val="00B50AD5"/>
    <w:rsid w:val="00B67EFD"/>
    <w:rsid w:val="00BB42FD"/>
    <w:rsid w:val="00BC56B1"/>
    <w:rsid w:val="00BF0781"/>
    <w:rsid w:val="00BF50E8"/>
    <w:rsid w:val="00C055AF"/>
    <w:rsid w:val="00C3166D"/>
    <w:rsid w:val="00C64E7A"/>
    <w:rsid w:val="00C776B3"/>
    <w:rsid w:val="00CA74D8"/>
    <w:rsid w:val="00CD1CE3"/>
    <w:rsid w:val="00D350D0"/>
    <w:rsid w:val="00D54E23"/>
    <w:rsid w:val="00D70AB5"/>
    <w:rsid w:val="00D715BC"/>
    <w:rsid w:val="00D75571"/>
    <w:rsid w:val="00D8420E"/>
    <w:rsid w:val="00DB325D"/>
    <w:rsid w:val="00DD3726"/>
    <w:rsid w:val="00DE32E0"/>
    <w:rsid w:val="00E20A9D"/>
    <w:rsid w:val="00E23AB4"/>
    <w:rsid w:val="00E249FA"/>
    <w:rsid w:val="00E3150E"/>
    <w:rsid w:val="00E471C5"/>
    <w:rsid w:val="00E67B89"/>
    <w:rsid w:val="00E76786"/>
    <w:rsid w:val="00EB7811"/>
    <w:rsid w:val="00EC0E59"/>
    <w:rsid w:val="00EF75AC"/>
    <w:rsid w:val="00F018B4"/>
    <w:rsid w:val="00F53E01"/>
    <w:rsid w:val="00F66127"/>
    <w:rsid w:val="00F75DE0"/>
    <w:rsid w:val="00F91D09"/>
    <w:rsid w:val="00F93C8F"/>
    <w:rsid w:val="00FA3226"/>
    <w:rsid w:val="00FE728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379DDB8"/>
  <w15:docId w15:val="{E71E7C79-A23F-4DA4-8F21-168576A9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4"/>
      </w:numPr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QuickI">
    <w:name w:val="Quick I.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</w:pPr>
    <w:rPr>
      <w:sz w:val="20"/>
    </w:rPr>
  </w:style>
  <w:style w:type="paragraph" w:customStyle="1" w:styleId="QuickA">
    <w:name w:val="Quick A."/>
    <w:basedOn w:val="Normal"/>
    <w:pPr>
      <w:widowControl w:val="0"/>
      <w:numPr>
        <w:numId w:val="7"/>
      </w:numPr>
      <w:autoSpaceDE w:val="0"/>
      <w:autoSpaceDN w:val="0"/>
      <w:adjustRightInd w:val="0"/>
      <w:ind w:left="1440" w:hanging="720"/>
    </w:pPr>
    <w:rPr>
      <w:sz w:val="20"/>
    </w:rPr>
  </w:style>
  <w:style w:type="paragraph" w:customStyle="1" w:styleId="Quick1">
    <w:name w:val="Quick 1."/>
    <w:basedOn w:val="Normal"/>
    <w:pPr>
      <w:widowControl w:val="0"/>
      <w:numPr>
        <w:numId w:val="5"/>
      </w:numPr>
      <w:autoSpaceDE w:val="0"/>
      <w:autoSpaceDN w:val="0"/>
      <w:adjustRightInd w:val="0"/>
      <w:ind w:left="2160"/>
    </w:pPr>
    <w:rPr>
      <w:sz w:val="20"/>
    </w:rPr>
  </w:style>
  <w:style w:type="paragraph" w:customStyle="1" w:styleId="Quicka0">
    <w:name w:val="Quick a."/>
    <w:basedOn w:val="Normal"/>
    <w:pPr>
      <w:widowControl w:val="0"/>
      <w:autoSpaceDE w:val="0"/>
      <w:autoSpaceDN w:val="0"/>
      <w:adjustRightInd w:val="0"/>
      <w:ind w:left="2880" w:hanging="720"/>
    </w:pPr>
    <w:rPr>
      <w:sz w:val="20"/>
    </w:rPr>
  </w:style>
  <w:style w:type="paragraph" w:styleId="BodyText">
    <w:name w:val="Body Text"/>
    <w:basedOn w:val="Normal"/>
    <w:rPr>
      <w:b/>
      <w:bCs/>
    </w:rPr>
  </w:style>
  <w:style w:type="paragraph" w:customStyle="1" w:styleId="Level1">
    <w:name w:val="Level 1"/>
    <w:basedOn w:val="Normal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ind w:left="1440" w:hanging="720"/>
      <w:outlineLvl w:val="1"/>
    </w:pPr>
    <w:rPr>
      <w:sz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2"/>
      </w:numPr>
      <w:autoSpaceDE w:val="0"/>
      <w:autoSpaceDN w:val="0"/>
      <w:adjustRightInd w:val="0"/>
      <w:ind w:left="2160" w:hanging="720"/>
      <w:outlineLvl w:val="2"/>
    </w:pPr>
    <w:rPr>
      <w:sz w:val="20"/>
    </w:rPr>
  </w:style>
  <w:style w:type="paragraph" w:styleId="BodyTextIndent">
    <w:name w:val="Body Text Indent"/>
    <w:basedOn w:val="Normal"/>
    <w:pPr>
      <w:ind w:left="1080"/>
    </w:pPr>
  </w:style>
  <w:style w:type="paragraph" w:styleId="BodyTextIndent2">
    <w:name w:val="Body Text Indent 2"/>
    <w:basedOn w:val="Normal"/>
    <w:pPr>
      <w:tabs>
        <w:tab w:val="left" w:pos="-1440"/>
        <w:tab w:val="center" w:pos="1528"/>
        <w:tab w:val="left" w:pos="1937"/>
      </w:tabs>
      <w:ind w:left="1440" w:hanging="1440"/>
    </w:pPr>
    <w:rPr>
      <w:sz w:val="20"/>
    </w:rPr>
  </w:style>
  <w:style w:type="paragraph" w:styleId="BalloonText">
    <w:name w:val="Balloon Text"/>
    <w:basedOn w:val="Normal"/>
    <w:link w:val="BalloonTextChar"/>
    <w:rsid w:val="00773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8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18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F106F94A6454ABF65994EBA3D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9227-AD51-4DCC-8F72-6607C7A4A341}"/>
      </w:docPartPr>
      <w:docPartBody>
        <w:p w:rsidR="00AD4D57" w:rsidRDefault="00AD4D57" w:rsidP="00AD4D57">
          <w:pPr>
            <w:pStyle w:val="A6FF106F94A6454ABF65994EBA3D321F"/>
          </w:pPr>
          <w:r w:rsidRPr="00D51DB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F6"/>
    <w:rsid w:val="003A689E"/>
    <w:rsid w:val="006C38BB"/>
    <w:rsid w:val="006E4402"/>
    <w:rsid w:val="007350F6"/>
    <w:rsid w:val="00885048"/>
    <w:rsid w:val="00A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D57"/>
    <w:rPr>
      <w:color w:val="666666"/>
    </w:rPr>
  </w:style>
  <w:style w:type="paragraph" w:customStyle="1" w:styleId="A6FF106F94A6454ABF65994EBA3D321F">
    <w:name w:val="A6FF106F94A6454ABF65994EBA3D321F"/>
    <w:rsid w:val="00AD4D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2DB8-174F-4879-95C5-2FEE31C5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645</Words>
  <Characters>5256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 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Kelly Locke</dc:creator>
  <cp:keywords/>
  <dc:description/>
  <cp:lastModifiedBy>Jeannette Rubio</cp:lastModifiedBy>
  <cp:revision>6</cp:revision>
  <cp:lastPrinted>2025-06-10T16:42:00Z</cp:lastPrinted>
  <dcterms:created xsi:type="dcterms:W3CDTF">2024-05-23T14:43:00Z</dcterms:created>
  <dcterms:modified xsi:type="dcterms:W3CDTF">2025-11-21T21:25:00Z</dcterms:modified>
</cp:coreProperties>
</file>