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575D" w14:textId="77777777" w:rsidR="002D733F" w:rsidRPr="003C0D5A" w:rsidRDefault="009C7429" w:rsidP="002D733F">
      <w:pPr>
        <w:jc w:val="center"/>
        <w:rPr>
          <w:rFonts w:asciiTheme="minorHAnsi" w:hAnsiTheme="minorHAnsi"/>
          <w:b/>
          <w:sz w:val="22"/>
          <w:szCs w:val="22"/>
          <w:u w:val="single"/>
          <w:lang w:val="es-CO"/>
        </w:rPr>
      </w:pPr>
      <w:r w:rsidRPr="003C0D5A">
        <w:rPr>
          <w:rFonts w:asciiTheme="minorHAnsi" w:hAnsiTheme="minorHAnsi"/>
          <w:b/>
          <w:sz w:val="22"/>
          <w:szCs w:val="22"/>
          <w:u w:val="single"/>
          <w:lang w:val="es-CO"/>
        </w:rPr>
        <w:t>AUTORIZACIÓN PARA DIVULGAR INFORMACIÓN MÉDICA PROTEGIDA</w:t>
      </w:r>
    </w:p>
    <w:p w14:paraId="40105E2E" w14:textId="77777777" w:rsidR="009C7429" w:rsidRPr="003C0D5A" w:rsidRDefault="009C7429" w:rsidP="002D733F">
      <w:pPr>
        <w:jc w:val="center"/>
        <w:rPr>
          <w:rFonts w:asciiTheme="minorHAnsi" w:hAnsiTheme="minorHAnsi"/>
          <w:b/>
          <w:sz w:val="22"/>
          <w:szCs w:val="22"/>
          <w:u w:val="single"/>
          <w:lang w:val="es-CO"/>
        </w:rPr>
      </w:pPr>
    </w:p>
    <w:p w14:paraId="4EF9EAEB" w14:textId="77777777" w:rsidR="002D733F" w:rsidRPr="003C0D5A" w:rsidRDefault="009C7429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>Yo</w:t>
      </w:r>
      <w:r w:rsidR="002D733F" w:rsidRPr="003C0D5A">
        <w:rPr>
          <w:rFonts w:asciiTheme="minorHAnsi" w:hAnsiTheme="minorHAnsi"/>
          <w:sz w:val="22"/>
          <w:szCs w:val="22"/>
          <w:lang w:val="es-CO"/>
        </w:rPr>
        <w:t xml:space="preserve">, ________________________________________________, </w:t>
      </w:r>
      <w:r w:rsidRPr="003C0D5A">
        <w:rPr>
          <w:rFonts w:asciiTheme="minorHAnsi" w:hAnsiTheme="minorHAnsi"/>
          <w:sz w:val="22"/>
          <w:szCs w:val="22"/>
          <w:lang w:val="es-CO"/>
        </w:rPr>
        <w:t>nacido e</w:t>
      </w:r>
      <w:r w:rsidR="00A370A2">
        <w:rPr>
          <w:rFonts w:asciiTheme="minorHAnsi" w:hAnsiTheme="minorHAnsi"/>
          <w:sz w:val="22"/>
          <w:szCs w:val="22"/>
          <w:lang w:val="es-CO"/>
        </w:rPr>
        <w:t>l</w:t>
      </w:r>
      <w:r w:rsidR="002D733F" w:rsidRPr="003C0D5A">
        <w:rPr>
          <w:rFonts w:asciiTheme="minorHAnsi" w:hAnsiTheme="minorHAnsi"/>
          <w:sz w:val="22"/>
          <w:szCs w:val="22"/>
          <w:lang w:val="es-CO"/>
        </w:rPr>
        <w:t xml:space="preserve"> ________________________________,</w:t>
      </w:r>
    </w:p>
    <w:p w14:paraId="64B61BE6" w14:textId="77777777" w:rsidR="002D733F" w:rsidRPr="003C0D5A" w:rsidRDefault="002D733F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 xml:space="preserve">                               </w:t>
      </w:r>
      <w:r w:rsidR="00A370A2">
        <w:rPr>
          <w:rFonts w:asciiTheme="minorHAnsi" w:hAnsiTheme="minorHAnsi"/>
          <w:sz w:val="22"/>
          <w:szCs w:val="22"/>
          <w:lang w:val="es-CO"/>
        </w:rPr>
        <w:t>Nombre completo</w:t>
      </w:r>
      <w:r w:rsidR="009C7429" w:rsidRPr="003C0D5A">
        <w:rPr>
          <w:rFonts w:asciiTheme="minorHAnsi" w:hAnsiTheme="minorHAnsi"/>
          <w:sz w:val="22"/>
          <w:szCs w:val="22"/>
          <w:lang w:val="es-CO"/>
        </w:rPr>
        <w:t xml:space="preserve"> del paciente</w:t>
      </w:r>
      <w:r w:rsidRPr="003C0D5A">
        <w:rPr>
          <w:rFonts w:asciiTheme="minorHAnsi" w:hAnsiTheme="minorHAnsi"/>
          <w:sz w:val="22"/>
          <w:szCs w:val="22"/>
          <w:lang w:val="es-CO"/>
        </w:rPr>
        <w:t xml:space="preserve">                                </w:t>
      </w:r>
      <w:r w:rsidR="00812ECA" w:rsidRPr="003C0D5A">
        <w:rPr>
          <w:rFonts w:asciiTheme="minorHAnsi" w:hAnsiTheme="minorHAnsi"/>
          <w:sz w:val="22"/>
          <w:szCs w:val="22"/>
          <w:lang w:val="es-CO"/>
        </w:rPr>
        <w:t xml:space="preserve">                               </w:t>
      </w:r>
      <w:r w:rsidR="009C7429" w:rsidRPr="003C0D5A">
        <w:rPr>
          <w:rFonts w:asciiTheme="minorHAnsi" w:hAnsiTheme="minorHAnsi"/>
          <w:sz w:val="22"/>
          <w:szCs w:val="22"/>
          <w:lang w:val="es-CO"/>
        </w:rPr>
        <w:t>Fecha de nacimiento</w:t>
      </w:r>
    </w:p>
    <w:p w14:paraId="3959414A" w14:textId="77777777" w:rsidR="002D733F" w:rsidRPr="003C0D5A" w:rsidRDefault="002D733F" w:rsidP="002D733F">
      <w:pPr>
        <w:rPr>
          <w:rFonts w:asciiTheme="minorHAnsi" w:hAnsiTheme="minorHAnsi"/>
          <w:sz w:val="22"/>
          <w:szCs w:val="22"/>
          <w:lang w:val="es-CO"/>
        </w:rPr>
      </w:pPr>
    </w:p>
    <w:p w14:paraId="302A7B97" w14:textId="77777777" w:rsidR="002D733F" w:rsidRPr="003C0D5A" w:rsidRDefault="009C7429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 xml:space="preserve">con domicilio </w:t>
      </w:r>
      <w:proofErr w:type="gramStart"/>
      <w:r w:rsidRPr="003C0D5A">
        <w:rPr>
          <w:rFonts w:asciiTheme="minorHAnsi" w:hAnsiTheme="minorHAnsi"/>
          <w:sz w:val="22"/>
          <w:szCs w:val="22"/>
          <w:lang w:val="es-CO"/>
        </w:rPr>
        <w:t xml:space="preserve">en </w:t>
      </w:r>
      <w:r w:rsidR="002D733F" w:rsidRPr="003C0D5A">
        <w:rPr>
          <w:rFonts w:asciiTheme="minorHAnsi" w:hAnsiTheme="minorHAnsi"/>
          <w:sz w:val="22"/>
          <w:szCs w:val="22"/>
          <w:lang w:val="es-CO"/>
        </w:rPr>
        <w:t xml:space="preserve"> _</w:t>
      </w:r>
      <w:proofErr w:type="gramEnd"/>
      <w:r w:rsidR="002D733F" w:rsidRPr="003C0D5A">
        <w:rPr>
          <w:rFonts w:asciiTheme="minorHAnsi" w:hAnsiTheme="minorHAnsi"/>
          <w:sz w:val="22"/>
          <w:szCs w:val="22"/>
          <w:lang w:val="es-CO"/>
        </w:rPr>
        <w:t>___________________________________________________________________________,</w:t>
      </w:r>
    </w:p>
    <w:p w14:paraId="68D4232C" w14:textId="77777777" w:rsidR="002D733F" w:rsidRPr="003C0D5A" w:rsidRDefault="002D733F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 xml:space="preserve">                                       </w:t>
      </w:r>
      <w:r w:rsidR="00812ECA" w:rsidRPr="003C0D5A">
        <w:rPr>
          <w:rFonts w:asciiTheme="minorHAnsi" w:hAnsiTheme="minorHAnsi"/>
          <w:sz w:val="22"/>
          <w:szCs w:val="22"/>
          <w:lang w:val="es-CO"/>
        </w:rPr>
        <w:t xml:space="preserve">                         </w:t>
      </w:r>
      <w:r w:rsidR="00743F5B" w:rsidRPr="003C0D5A">
        <w:rPr>
          <w:rFonts w:asciiTheme="minorHAnsi" w:hAnsiTheme="minorHAnsi"/>
          <w:sz w:val="22"/>
          <w:szCs w:val="22"/>
          <w:lang w:val="es-CO"/>
        </w:rPr>
        <w:t>Dirección</w:t>
      </w:r>
      <w:r w:rsidR="00AD7053" w:rsidRPr="003C0D5A">
        <w:rPr>
          <w:rFonts w:asciiTheme="minorHAnsi" w:hAnsiTheme="minorHAnsi"/>
          <w:sz w:val="22"/>
          <w:szCs w:val="22"/>
          <w:lang w:val="es-CO"/>
        </w:rPr>
        <w:t xml:space="preserve">, ciudad, estado, código postal, </w:t>
      </w:r>
      <w:r w:rsidR="003D0446" w:rsidRPr="003C0D5A">
        <w:rPr>
          <w:rFonts w:asciiTheme="minorHAnsi" w:hAnsiTheme="minorHAnsi"/>
          <w:sz w:val="22"/>
          <w:szCs w:val="22"/>
          <w:lang w:val="es-CO"/>
        </w:rPr>
        <w:t xml:space="preserve">número </w:t>
      </w:r>
      <w:r w:rsidR="00743F5B" w:rsidRPr="003C0D5A">
        <w:rPr>
          <w:rFonts w:asciiTheme="minorHAnsi" w:hAnsiTheme="minorHAnsi"/>
          <w:sz w:val="22"/>
          <w:szCs w:val="22"/>
          <w:lang w:val="es-CO"/>
        </w:rPr>
        <w:t>teléfono</w:t>
      </w:r>
    </w:p>
    <w:p w14:paraId="2D564E97" w14:textId="77777777" w:rsidR="002D733F" w:rsidRPr="003C0D5A" w:rsidRDefault="002D733F" w:rsidP="002D733F">
      <w:pPr>
        <w:rPr>
          <w:rFonts w:asciiTheme="minorHAnsi" w:hAnsiTheme="minorHAnsi"/>
          <w:sz w:val="22"/>
          <w:szCs w:val="22"/>
          <w:lang w:val="es-CO"/>
        </w:rPr>
      </w:pPr>
    </w:p>
    <w:p w14:paraId="6311B724" w14:textId="77777777" w:rsidR="0063547B" w:rsidRPr="003C0D5A" w:rsidRDefault="002D733F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>aut</w:t>
      </w:r>
      <w:r w:rsidR="003D0446" w:rsidRPr="003C0D5A">
        <w:rPr>
          <w:rFonts w:asciiTheme="minorHAnsi" w:hAnsiTheme="minorHAnsi"/>
          <w:sz w:val="22"/>
          <w:szCs w:val="22"/>
          <w:lang w:val="es-CO"/>
        </w:rPr>
        <w:t>orizo</w:t>
      </w:r>
      <w:r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63547B" w:rsidRPr="003C0D5A">
        <w:rPr>
          <w:rFonts w:asciiTheme="minorHAnsi" w:hAnsiTheme="minorHAnsi"/>
          <w:sz w:val="22"/>
          <w:szCs w:val="22"/>
          <w:lang w:val="es-CO"/>
        </w:rPr>
        <w:t>_________________________________________________________________________________</w:t>
      </w:r>
    </w:p>
    <w:p w14:paraId="39ABDA70" w14:textId="77777777" w:rsidR="002D733F" w:rsidRPr="003C0D5A" w:rsidRDefault="003D0446" w:rsidP="003D0446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 xml:space="preserve">divulgar información de mi expediente médico. Esta autorización incluye la divulgación de información sobre tratamiento </w:t>
      </w:r>
      <w:proofErr w:type="gramStart"/>
      <w:r w:rsidRPr="003C0D5A">
        <w:rPr>
          <w:rFonts w:asciiTheme="minorHAnsi" w:hAnsiTheme="minorHAnsi"/>
          <w:sz w:val="22"/>
          <w:szCs w:val="22"/>
          <w:lang w:val="es-CO"/>
        </w:rPr>
        <w:t>de  enfermedad</w:t>
      </w:r>
      <w:proofErr w:type="gramEnd"/>
      <w:r w:rsidRPr="003C0D5A">
        <w:rPr>
          <w:rFonts w:asciiTheme="minorHAnsi" w:hAnsiTheme="minorHAnsi"/>
          <w:sz w:val="22"/>
          <w:szCs w:val="22"/>
          <w:lang w:val="es-CO"/>
        </w:rPr>
        <w:t xml:space="preserve">  psiquiátrica o psicológica, drogadicción y / o alcoholismo, y enfermedades o pruebas relacionadas con el VIH o SIDA. Información que autorizo a ser divulgada</w:t>
      </w:r>
      <w:r w:rsidR="0063547B" w:rsidRPr="003C0D5A">
        <w:rPr>
          <w:rFonts w:asciiTheme="minorHAnsi" w:hAnsiTheme="minorHAnsi"/>
          <w:sz w:val="22"/>
          <w:szCs w:val="22"/>
          <w:lang w:val="es-CO"/>
        </w:rPr>
        <w:t>:</w:t>
      </w:r>
    </w:p>
    <w:bookmarkStart w:id="0" w:name="_Hlk200442473"/>
    <w:p w14:paraId="10E7C5EB" w14:textId="5F60F961" w:rsidR="00AE6988" w:rsidRPr="003C0D5A" w:rsidRDefault="00E92340" w:rsidP="009931EF">
      <w:pPr>
        <w:rPr>
          <w:rFonts w:asciiTheme="minorHAnsi" w:hAnsiTheme="minorHAnsi"/>
          <w:sz w:val="22"/>
          <w:szCs w:val="22"/>
          <w:lang w:val="es-CO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bookmarkEnd w:id="0"/>
      <w:r>
        <w:rPr>
          <w:rFonts w:asciiTheme="minorHAnsi" w:hAnsiTheme="minorHAnsi"/>
          <w:sz w:val="18"/>
          <w:szCs w:val="18"/>
        </w:rPr>
        <w:t xml:space="preserve"> </w:t>
      </w:r>
      <w:r w:rsidR="003D0446" w:rsidRPr="003C0D5A">
        <w:rPr>
          <w:rFonts w:asciiTheme="minorHAnsi" w:hAnsiTheme="minorHAnsi"/>
          <w:b/>
          <w:sz w:val="22"/>
          <w:szCs w:val="22"/>
          <w:lang w:val="es-CO"/>
        </w:rPr>
        <w:t xml:space="preserve">Fecha </w:t>
      </w:r>
      <w:r w:rsidR="009931EF" w:rsidRPr="003C0D5A">
        <w:rPr>
          <w:rFonts w:asciiTheme="minorHAnsi" w:hAnsiTheme="minorHAnsi"/>
          <w:b/>
          <w:sz w:val="22"/>
          <w:szCs w:val="22"/>
          <w:lang w:val="es-CO"/>
        </w:rPr>
        <w:t>específica</w:t>
      </w:r>
      <w:r w:rsidR="003D0446" w:rsidRPr="003C0D5A">
        <w:rPr>
          <w:rFonts w:asciiTheme="minorHAnsi" w:hAnsiTheme="minorHAnsi"/>
          <w:b/>
          <w:sz w:val="22"/>
          <w:szCs w:val="22"/>
          <w:lang w:val="es-CO"/>
        </w:rPr>
        <w:t xml:space="preserve"> de </w:t>
      </w:r>
      <w:proofErr w:type="gramStart"/>
      <w:r w:rsidR="003D0446" w:rsidRPr="003C0D5A">
        <w:rPr>
          <w:rFonts w:asciiTheme="minorHAnsi" w:hAnsiTheme="minorHAnsi"/>
          <w:b/>
          <w:sz w:val="22"/>
          <w:szCs w:val="22"/>
          <w:lang w:val="es-CO"/>
        </w:rPr>
        <w:t>servicio</w:t>
      </w:r>
      <w:r w:rsidR="00AE6988" w:rsidRPr="003C0D5A">
        <w:rPr>
          <w:rFonts w:asciiTheme="minorHAnsi" w:hAnsiTheme="minorHAnsi"/>
          <w:sz w:val="22"/>
          <w:szCs w:val="22"/>
          <w:lang w:val="es-CO"/>
        </w:rPr>
        <w:t>:_</w:t>
      </w:r>
      <w:proofErr w:type="gramEnd"/>
      <w:r w:rsidR="00AE6988" w:rsidRPr="003C0D5A">
        <w:rPr>
          <w:rFonts w:asciiTheme="minorHAnsi" w:hAnsiTheme="minorHAnsi"/>
          <w:sz w:val="22"/>
          <w:szCs w:val="22"/>
          <w:lang w:val="es-CO"/>
        </w:rPr>
        <w:t>_____________________________________</w:t>
      </w:r>
      <w:r w:rsidR="00AE6988" w:rsidRPr="003C0D5A">
        <w:rPr>
          <w:rFonts w:asciiTheme="minorHAnsi" w:hAnsiTheme="minorHAnsi"/>
          <w:sz w:val="22"/>
          <w:szCs w:val="22"/>
          <w:lang w:val="es-CO"/>
        </w:rPr>
        <w:softHyphen/>
      </w:r>
      <w:r w:rsidR="00AE6988" w:rsidRPr="003C0D5A">
        <w:rPr>
          <w:rFonts w:asciiTheme="minorHAnsi" w:hAnsiTheme="minorHAnsi"/>
          <w:sz w:val="22"/>
          <w:szCs w:val="22"/>
          <w:lang w:val="es-CO"/>
        </w:rPr>
        <w:softHyphen/>
      </w:r>
      <w:r w:rsidR="00AE6988" w:rsidRPr="003C0D5A">
        <w:rPr>
          <w:rFonts w:asciiTheme="minorHAnsi" w:hAnsiTheme="minorHAnsi"/>
          <w:sz w:val="22"/>
          <w:szCs w:val="22"/>
          <w:lang w:val="es-CO"/>
        </w:rPr>
        <w:softHyphen/>
      </w:r>
      <w:r w:rsidR="00AE6988" w:rsidRPr="003C0D5A">
        <w:rPr>
          <w:rFonts w:asciiTheme="minorHAnsi" w:hAnsiTheme="minorHAnsi"/>
          <w:sz w:val="22"/>
          <w:szCs w:val="22"/>
          <w:lang w:val="es-CO"/>
        </w:rPr>
        <w:softHyphen/>
      </w:r>
      <w:r w:rsidR="00AE6988" w:rsidRPr="003C0D5A">
        <w:rPr>
          <w:rFonts w:asciiTheme="minorHAnsi" w:hAnsiTheme="minorHAnsi"/>
          <w:sz w:val="22"/>
          <w:szCs w:val="22"/>
          <w:lang w:val="es-CO"/>
        </w:rPr>
        <w:softHyphen/>
      </w:r>
      <w:r w:rsidR="00AE6988" w:rsidRPr="003C0D5A">
        <w:rPr>
          <w:rFonts w:asciiTheme="minorHAnsi" w:hAnsiTheme="minorHAnsi"/>
          <w:sz w:val="22"/>
          <w:szCs w:val="22"/>
          <w:lang w:val="es-CO"/>
        </w:rPr>
        <w:softHyphen/>
        <w:t>___________________</w:t>
      </w:r>
    </w:p>
    <w:p w14:paraId="26A089EF" w14:textId="6A530BF2" w:rsidR="00AE6988" w:rsidRPr="003C0D5A" w:rsidRDefault="00E92340" w:rsidP="009931EF">
      <w:pPr>
        <w:rPr>
          <w:rFonts w:asciiTheme="minorHAnsi" w:hAnsiTheme="minorHAnsi"/>
          <w:sz w:val="22"/>
          <w:szCs w:val="22"/>
          <w:lang w:val="es-CO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3D0446" w:rsidRPr="003C0D5A">
        <w:rPr>
          <w:rFonts w:asciiTheme="minorHAnsi" w:hAnsiTheme="minorHAnsi"/>
          <w:sz w:val="22"/>
          <w:szCs w:val="22"/>
          <w:lang w:val="es-CO"/>
        </w:rPr>
        <w:t xml:space="preserve">Todo el 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>expediente</w:t>
      </w:r>
      <w:r w:rsidR="003D0446"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>médico</w:t>
      </w:r>
      <w:r w:rsidR="00AE6988" w:rsidRPr="003C0D5A">
        <w:rPr>
          <w:rFonts w:asciiTheme="minorHAnsi" w:hAnsiTheme="minorHAnsi"/>
          <w:sz w:val="22"/>
          <w:szCs w:val="22"/>
          <w:lang w:val="es-CO"/>
        </w:rPr>
        <w:tab/>
      </w:r>
      <w:r w:rsidR="00AE6988" w:rsidRPr="003C0D5A">
        <w:rPr>
          <w:rFonts w:asciiTheme="minorHAnsi" w:hAnsiTheme="minorHAnsi"/>
          <w:sz w:val="22"/>
          <w:szCs w:val="22"/>
          <w:lang w:val="es-CO"/>
        </w:rPr>
        <w:tab/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 xml:space="preserve">  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3D0446" w:rsidRPr="003C0D5A">
        <w:rPr>
          <w:rFonts w:asciiTheme="minorHAnsi" w:hAnsiTheme="minorHAnsi"/>
          <w:sz w:val="22"/>
          <w:szCs w:val="22"/>
          <w:lang w:val="es-CO"/>
        </w:rPr>
        <w:t>R</w:t>
      </w:r>
      <w:r w:rsidR="00EE678A">
        <w:rPr>
          <w:rFonts w:asciiTheme="minorHAnsi" w:hAnsiTheme="minorHAnsi"/>
          <w:sz w:val="22"/>
          <w:szCs w:val="22"/>
          <w:lang w:val="es-CO"/>
        </w:rPr>
        <w:t>eporte de Sala de Emergencias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 xml:space="preserve">     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EE678A">
        <w:rPr>
          <w:rFonts w:asciiTheme="minorHAnsi" w:hAnsiTheme="minorHAnsi"/>
          <w:sz w:val="22"/>
          <w:szCs w:val="22"/>
          <w:lang w:val="es-CO"/>
        </w:rPr>
        <w:t>Report de alta del hospital</w:t>
      </w:r>
    </w:p>
    <w:p w14:paraId="77D86D30" w14:textId="5BCE3F58" w:rsidR="00AE6988" w:rsidRPr="003C0D5A" w:rsidRDefault="00E92340" w:rsidP="00AE6988">
      <w:pPr>
        <w:rPr>
          <w:rFonts w:asciiTheme="minorHAnsi" w:hAnsiTheme="minorHAnsi"/>
          <w:sz w:val="22"/>
          <w:szCs w:val="22"/>
          <w:lang w:val="es-CO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7340BE">
        <w:rPr>
          <w:rFonts w:asciiTheme="minorHAnsi" w:hAnsiTheme="minorHAnsi"/>
          <w:sz w:val="22"/>
          <w:szCs w:val="22"/>
          <w:lang w:val="es-CO"/>
        </w:rPr>
        <w:t>Report sobre Historia Médica</w:t>
      </w:r>
      <w:r w:rsidR="00EE678A">
        <w:rPr>
          <w:rFonts w:asciiTheme="minorHAnsi" w:hAnsiTheme="minorHAnsi"/>
          <w:sz w:val="22"/>
          <w:szCs w:val="22"/>
          <w:lang w:val="es-CO"/>
        </w:rPr>
        <w:t xml:space="preserve">              </w:t>
      </w:r>
      <w:r w:rsidR="00061678" w:rsidRPr="003C0D5A">
        <w:rPr>
          <w:rFonts w:asciiTheme="minorHAnsi" w:hAnsiTheme="minorHAnsi"/>
          <w:sz w:val="22"/>
          <w:szCs w:val="22"/>
          <w:lang w:val="es-CO"/>
        </w:rPr>
        <w:t xml:space="preserve">    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 w:rsidR="00EE678A">
        <w:rPr>
          <w:rFonts w:asciiTheme="minorHAnsi" w:hAnsiTheme="minorHAnsi"/>
          <w:sz w:val="22"/>
          <w:szCs w:val="22"/>
          <w:lang w:val="es-CO"/>
        </w:rPr>
        <w:t>Reporte de cirugía</w:t>
      </w:r>
      <w:r w:rsidR="00061678" w:rsidRPr="003C0D5A">
        <w:rPr>
          <w:rFonts w:asciiTheme="minorHAnsi" w:hAnsiTheme="minorHAnsi"/>
          <w:sz w:val="22"/>
          <w:szCs w:val="22"/>
          <w:lang w:val="es-CO"/>
        </w:rPr>
        <w:tab/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 xml:space="preserve">     </w:t>
      </w:r>
      <w:r w:rsidR="00EE678A">
        <w:rPr>
          <w:rFonts w:asciiTheme="minorHAnsi" w:hAnsiTheme="minorHAnsi"/>
          <w:sz w:val="22"/>
          <w:szCs w:val="22"/>
          <w:lang w:val="es-CO"/>
        </w:rPr>
        <w:t xml:space="preserve">             </w:t>
      </w:r>
      <w:r>
        <w:rPr>
          <w:rFonts w:asciiTheme="minorHAnsi" w:hAnsiTheme="minorHAnsi"/>
          <w:sz w:val="22"/>
          <w:szCs w:val="22"/>
          <w:lang w:val="es-CO"/>
        </w:rPr>
        <w:t xml:space="preserve">            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 w:rsidR="00EE678A">
        <w:rPr>
          <w:rFonts w:asciiTheme="minorHAnsi" w:hAnsiTheme="minorHAnsi"/>
          <w:sz w:val="22"/>
          <w:szCs w:val="22"/>
          <w:lang w:val="es-CO"/>
        </w:rPr>
        <w:t>Reporte de Patología</w:t>
      </w:r>
    </w:p>
    <w:p w14:paraId="44E1C2B3" w14:textId="3065383D" w:rsidR="00AE6988" w:rsidRPr="003C3B2A" w:rsidRDefault="00E92340" w:rsidP="00AE6988">
      <w:pPr>
        <w:rPr>
          <w:rFonts w:asciiTheme="minorHAnsi" w:hAnsiTheme="minorHAnsi"/>
          <w:sz w:val="18"/>
          <w:szCs w:val="22"/>
          <w:lang w:val="es-CO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 xml:space="preserve">Resultados de pruebas de laboratorio   </w:t>
      </w:r>
      <w:r>
        <w:rPr>
          <w:rFonts w:asciiTheme="minorHAnsi" w:hAnsiTheme="minorHAnsi"/>
          <w:sz w:val="22"/>
          <w:szCs w:val="22"/>
          <w:lang w:val="es-CO"/>
        </w:rPr>
        <w:t xml:space="preserve">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 xml:space="preserve"> Resultados de radiología</w:t>
      </w:r>
      <w:r w:rsidR="00AE6988" w:rsidRPr="003C0D5A">
        <w:rPr>
          <w:rFonts w:asciiTheme="minorHAnsi" w:hAnsiTheme="minorHAnsi"/>
          <w:sz w:val="22"/>
          <w:szCs w:val="22"/>
          <w:lang w:val="es-CO"/>
        </w:rPr>
        <w:t xml:space="preserve"> (</w:t>
      </w:r>
      <w:proofErr w:type="gramStart"/>
      <w:r w:rsidR="00EE678A">
        <w:rPr>
          <w:rFonts w:asciiTheme="minorHAnsi" w:hAnsiTheme="minorHAnsi"/>
          <w:sz w:val="22"/>
          <w:szCs w:val="22"/>
          <w:lang w:val="es-CO"/>
        </w:rPr>
        <w:t>reporte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>)</w:t>
      </w:r>
      <w:r w:rsidR="00EE678A">
        <w:rPr>
          <w:rFonts w:asciiTheme="minorHAnsi" w:hAnsiTheme="minorHAnsi"/>
          <w:sz w:val="22"/>
          <w:szCs w:val="22"/>
          <w:lang w:val="es-CO"/>
        </w:rPr>
        <w:t xml:space="preserve">  </w:t>
      </w:r>
      <w:r w:rsidR="00AE6988"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proofErr w:type="gramEnd"/>
      <w:r w:rsidR="009931EF"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AF28A8" w:rsidRPr="003C3B2A">
        <w:rPr>
          <w:rFonts w:asciiTheme="minorHAnsi" w:hAnsiTheme="minorHAnsi"/>
          <w:sz w:val="20"/>
          <w:szCs w:val="22"/>
          <w:lang w:val="es-CO"/>
        </w:rPr>
        <w:t>E</w:t>
      </w:r>
      <w:r w:rsidR="009931EF" w:rsidRPr="003C3B2A">
        <w:rPr>
          <w:rFonts w:asciiTheme="minorHAnsi" w:hAnsiTheme="minorHAnsi"/>
          <w:sz w:val="20"/>
          <w:szCs w:val="22"/>
          <w:lang w:val="es-CO"/>
        </w:rPr>
        <w:t>lectro</w:t>
      </w:r>
      <w:r w:rsidR="00ED4C83" w:rsidRPr="003C3B2A">
        <w:rPr>
          <w:rFonts w:asciiTheme="minorHAnsi" w:hAnsiTheme="minorHAnsi"/>
          <w:sz w:val="20"/>
          <w:szCs w:val="22"/>
          <w:lang w:val="es-CO"/>
        </w:rPr>
        <w:t>cardio</w:t>
      </w:r>
      <w:r w:rsidR="009931EF" w:rsidRPr="003C3B2A">
        <w:rPr>
          <w:rFonts w:asciiTheme="minorHAnsi" w:hAnsiTheme="minorHAnsi"/>
          <w:sz w:val="20"/>
          <w:szCs w:val="22"/>
          <w:lang w:val="es-CO"/>
        </w:rPr>
        <w:t>grama</w:t>
      </w:r>
      <w:r w:rsidR="00ED4C83" w:rsidRPr="003C3B2A">
        <w:rPr>
          <w:rFonts w:asciiTheme="minorHAnsi" w:hAnsiTheme="minorHAnsi"/>
          <w:sz w:val="20"/>
          <w:szCs w:val="22"/>
          <w:lang w:val="es-CO"/>
        </w:rPr>
        <w:t xml:space="preserve"> </w:t>
      </w:r>
      <w:r w:rsidR="00AF28A8" w:rsidRPr="003C3B2A">
        <w:rPr>
          <w:rFonts w:asciiTheme="minorHAnsi" w:hAnsiTheme="minorHAnsi"/>
          <w:sz w:val="20"/>
          <w:szCs w:val="22"/>
          <w:lang w:val="es-CO"/>
        </w:rPr>
        <w:t>/Cardio/</w:t>
      </w:r>
      <w:r w:rsidR="00ED4C83" w:rsidRPr="003C3B2A">
        <w:rPr>
          <w:rFonts w:asciiTheme="minorHAnsi" w:hAnsiTheme="minorHAnsi"/>
          <w:sz w:val="20"/>
          <w:szCs w:val="22"/>
          <w:lang w:val="es-CO"/>
        </w:rPr>
        <w:t xml:space="preserve"> </w:t>
      </w:r>
      <w:r w:rsidR="00AF28A8" w:rsidRPr="003C3B2A">
        <w:rPr>
          <w:rFonts w:asciiTheme="minorHAnsi" w:hAnsiTheme="minorHAnsi"/>
          <w:sz w:val="20"/>
          <w:szCs w:val="22"/>
          <w:lang w:val="es-CO"/>
        </w:rPr>
        <w:t>Ec</w:t>
      </w:r>
      <w:r w:rsidR="00ED4C83" w:rsidRPr="003C3B2A">
        <w:rPr>
          <w:rFonts w:asciiTheme="minorHAnsi" w:hAnsiTheme="minorHAnsi"/>
          <w:sz w:val="20"/>
          <w:szCs w:val="22"/>
          <w:lang w:val="es-CO"/>
        </w:rPr>
        <w:t>o</w:t>
      </w:r>
      <w:r w:rsidR="00AE6988" w:rsidRPr="003C3B2A">
        <w:rPr>
          <w:rFonts w:asciiTheme="minorHAnsi" w:hAnsiTheme="minorHAnsi"/>
          <w:sz w:val="18"/>
          <w:szCs w:val="22"/>
          <w:lang w:val="es-CO"/>
        </w:rPr>
        <w:tab/>
      </w:r>
    </w:p>
    <w:p w14:paraId="23F71509" w14:textId="10313E7F" w:rsidR="00AE6988" w:rsidRPr="003C0D5A" w:rsidRDefault="00E92340" w:rsidP="009931EF">
      <w:pPr>
        <w:rPr>
          <w:rFonts w:asciiTheme="minorHAnsi" w:hAnsiTheme="minorHAnsi"/>
          <w:sz w:val="22"/>
          <w:szCs w:val="22"/>
          <w:lang w:val="es-CO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>Resultados radiológicos</w:t>
      </w:r>
      <w:r w:rsidR="00AE6988" w:rsidRPr="003C0D5A">
        <w:rPr>
          <w:rFonts w:asciiTheme="minorHAnsi" w:hAnsiTheme="minorHAnsi"/>
          <w:sz w:val="22"/>
          <w:szCs w:val="22"/>
          <w:lang w:val="es-CO"/>
        </w:rPr>
        <w:t xml:space="preserve"> (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>imágenes</w:t>
      </w:r>
      <w:r w:rsidR="00AE6988" w:rsidRPr="003C0D5A">
        <w:rPr>
          <w:rFonts w:asciiTheme="minorHAnsi" w:hAnsiTheme="minorHAnsi"/>
          <w:sz w:val="22"/>
          <w:szCs w:val="22"/>
          <w:lang w:val="es-CO"/>
        </w:rPr>
        <w:t xml:space="preserve">) </w:t>
      </w:r>
      <w:r w:rsidR="00AF28A8" w:rsidRPr="003C0D5A">
        <w:rPr>
          <w:rFonts w:asciiTheme="minorHAnsi" w:hAnsiTheme="minorHAnsi"/>
          <w:sz w:val="22"/>
          <w:szCs w:val="22"/>
          <w:lang w:val="es-CO"/>
        </w:rPr>
        <w:tab/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 xml:space="preserve">   </w:t>
      </w:r>
      <w:r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>In</w:t>
      </w:r>
      <w:r w:rsidR="00AF28A8" w:rsidRPr="003C0D5A">
        <w:rPr>
          <w:rFonts w:asciiTheme="minorHAnsi" w:hAnsiTheme="minorHAnsi"/>
          <w:sz w:val="22"/>
          <w:szCs w:val="22"/>
          <w:lang w:val="es-CO"/>
        </w:rPr>
        <w:t>muniza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 xml:space="preserve">ciones                                   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 xml:space="preserve">Notas de </w:t>
      </w:r>
      <w:r w:rsidR="00EE678A">
        <w:rPr>
          <w:rFonts w:asciiTheme="minorHAnsi" w:hAnsiTheme="minorHAnsi"/>
          <w:sz w:val="22"/>
          <w:szCs w:val="22"/>
          <w:lang w:val="es-CO"/>
        </w:rPr>
        <w:t>Terapia Física</w:t>
      </w:r>
      <w:r w:rsidR="00AF28A8" w:rsidRPr="003C0D5A">
        <w:rPr>
          <w:rFonts w:asciiTheme="minorHAnsi" w:hAnsiTheme="minorHAnsi"/>
          <w:sz w:val="22"/>
          <w:szCs w:val="22"/>
          <w:lang w:val="es-CO"/>
        </w:rPr>
        <w:tab/>
      </w:r>
    </w:p>
    <w:p w14:paraId="58EEC319" w14:textId="24CA4D2E" w:rsidR="00AE6988" w:rsidRPr="003C0D5A" w:rsidRDefault="00E92340" w:rsidP="009931EF">
      <w:pPr>
        <w:rPr>
          <w:rFonts w:asciiTheme="minorHAnsi" w:hAnsiTheme="minorHAnsi"/>
          <w:sz w:val="22"/>
          <w:szCs w:val="22"/>
          <w:lang w:val="es-CO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>Factura detallada</w:t>
      </w:r>
      <w:r w:rsidR="00AE6988"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9931EF" w:rsidRPr="003C0D5A">
        <w:rPr>
          <w:rFonts w:asciiTheme="minorHAnsi" w:hAnsiTheme="minorHAnsi"/>
          <w:b/>
          <w:i/>
          <w:sz w:val="22"/>
          <w:szCs w:val="22"/>
          <w:u w:val="single"/>
          <w:lang w:val="es-CO"/>
        </w:rPr>
        <w:t>(no</w:t>
      </w:r>
      <w:r w:rsidR="00AE6988" w:rsidRPr="003C0D5A">
        <w:rPr>
          <w:rFonts w:asciiTheme="minorHAnsi" w:hAnsiTheme="minorHAnsi"/>
          <w:b/>
          <w:i/>
          <w:sz w:val="22"/>
          <w:szCs w:val="22"/>
          <w:u w:val="single"/>
          <w:lang w:val="es-CO"/>
        </w:rPr>
        <w:t xml:space="preserve"> </w:t>
      </w:r>
      <w:r w:rsidR="009931EF" w:rsidRPr="003C0D5A">
        <w:rPr>
          <w:rFonts w:asciiTheme="minorHAnsi" w:hAnsiTheme="minorHAnsi"/>
          <w:b/>
          <w:i/>
          <w:sz w:val="22"/>
          <w:szCs w:val="22"/>
          <w:u w:val="single"/>
          <w:lang w:val="es-CO"/>
        </w:rPr>
        <w:t>está incluida en todo el expediente médico a menos que lo especifique</w:t>
      </w:r>
      <w:r w:rsidR="00AE6988" w:rsidRPr="003C0D5A">
        <w:rPr>
          <w:rFonts w:asciiTheme="minorHAnsi" w:hAnsiTheme="minorHAnsi"/>
          <w:b/>
          <w:i/>
          <w:sz w:val="22"/>
          <w:szCs w:val="22"/>
          <w:u w:val="single"/>
          <w:lang w:val="es-CO"/>
        </w:rPr>
        <w:t>)</w:t>
      </w:r>
    </w:p>
    <w:p w14:paraId="5ABF8533" w14:textId="77777777" w:rsidR="002D733F" w:rsidRPr="003C0D5A" w:rsidRDefault="00AE6988" w:rsidP="00AE6988">
      <w:pPr>
        <w:ind w:firstLine="720"/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>Ot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>ro: _</w:t>
      </w:r>
      <w:r w:rsidRPr="003C0D5A">
        <w:rPr>
          <w:rFonts w:asciiTheme="minorHAnsi" w:hAnsiTheme="minorHAnsi"/>
          <w:sz w:val="22"/>
          <w:szCs w:val="22"/>
          <w:lang w:val="es-CO"/>
        </w:rPr>
        <w:t>____________________________________________________________________________</w:t>
      </w:r>
      <w:r w:rsidR="00061678" w:rsidRPr="003C0D5A">
        <w:rPr>
          <w:rFonts w:asciiTheme="minorHAnsi" w:hAnsiTheme="minorHAnsi"/>
          <w:sz w:val="22"/>
          <w:szCs w:val="22"/>
          <w:lang w:val="es-CO"/>
        </w:rPr>
        <w:t>______</w:t>
      </w:r>
    </w:p>
    <w:p w14:paraId="0065DDAF" w14:textId="77777777" w:rsidR="000E1154" w:rsidRPr="003C0D5A" w:rsidRDefault="000E1154" w:rsidP="00AE6988">
      <w:pPr>
        <w:ind w:firstLine="720"/>
        <w:rPr>
          <w:rFonts w:asciiTheme="minorHAnsi" w:hAnsiTheme="minorHAnsi"/>
          <w:b/>
          <w:sz w:val="22"/>
          <w:szCs w:val="22"/>
          <w:u w:val="single"/>
          <w:lang w:val="es-CO"/>
        </w:rPr>
      </w:pPr>
    </w:p>
    <w:p w14:paraId="5EF6221E" w14:textId="77777777" w:rsidR="002D733F" w:rsidRPr="003C0D5A" w:rsidRDefault="009931EF" w:rsidP="002D733F">
      <w:pPr>
        <w:rPr>
          <w:rFonts w:asciiTheme="minorHAnsi" w:hAnsiTheme="minorHAnsi"/>
          <w:b/>
          <w:sz w:val="22"/>
          <w:szCs w:val="22"/>
          <w:u w:val="single"/>
          <w:lang w:val="es-CO"/>
        </w:rPr>
      </w:pPr>
      <w:r w:rsidRPr="003C0D5A">
        <w:rPr>
          <w:rFonts w:asciiTheme="minorHAnsi" w:hAnsiTheme="minorHAnsi"/>
          <w:b/>
          <w:sz w:val="22"/>
          <w:szCs w:val="22"/>
          <w:u w:val="single"/>
          <w:lang w:val="es-CO"/>
        </w:rPr>
        <w:t xml:space="preserve">Entrega de </w:t>
      </w:r>
      <w:r w:rsidR="003C0D5A" w:rsidRPr="003C0D5A">
        <w:rPr>
          <w:rFonts w:asciiTheme="minorHAnsi" w:hAnsiTheme="minorHAnsi"/>
          <w:b/>
          <w:sz w:val="22"/>
          <w:szCs w:val="22"/>
          <w:u w:val="single"/>
          <w:lang w:val="es-CO"/>
        </w:rPr>
        <w:t>información</w:t>
      </w:r>
      <w:r w:rsidR="000E1154" w:rsidRPr="003C0D5A">
        <w:rPr>
          <w:rFonts w:asciiTheme="minorHAnsi" w:hAnsiTheme="minorHAnsi"/>
          <w:b/>
          <w:sz w:val="22"/>
          <w:szCs w:val="22"/>
          <w:u w:val="single"/>
          <w:lang w:val="es-CO"/>
        </w:rPr>
        <w:t>:</w:t>
      </w:r>
    </w:p>
    <w:p w14:paraId="2387C4CC" w14:textId="77777777" w:rsidR="000E1154" w:rsidRPr="003C0D5A" w:rsidRDefault="00E2763A" w:rsidP="00E2763A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>Método</w:t>
      </w:r>
      <w:r w:rsidR="009931EF" w:rsidRPr="003C0D5A">
        <w:rPr>
          <w:rFonts w:asciiTheme="minorHAnsi" w:hAnsiTheme="minorHAnsi"/>
          <w:sz w:val="22"/>
          <w:szCs w:val="22"/>
          <w:lang w:val="es-CO"/>
        </w:rPr>
        <w:t xml:space="preserve"> preferido</w:t>
      </w:r>
      <w:r w:rsidR="00723140" w:rsidRPr="003C0D5A">
        <w:rPr>
          <w:rFonts w:asciiTheme="minorHAnsi" w:hAnsiTheme="minorHAnsi"/>
          <w:sz w:val="22"/>
          <w:szCs w:val="22"/>
          <w:lang w:val="es-CO"/>
        </w:rPr>
        <w:t>:</w:t>
      </w:r>
      <w:r w:rsidRPr="003C0D5A">
        <w:rPr>
          <w:rFonts w:asciiTheme="minorHAnsi" w:hAnsiTheme="minorHAnsi"/>
          <w:sz w:val="22"/>
          <w:szCs w:val="22"/>
          <w:lang w:val="es-CO"/>
        </w:rPr>
        <w:tab/>
      </w:r>
      <w:r w:rsidRPr="003C0D5A">
        <w:rPr>
          <w:rFonts w:asciiTheme="minorHAnsi" w:hAnsiTheme="minorHAnsi"/>
          <w:sz w:val="22"/>
          <w:szCs w:val="22"/>
          <w:lang w:val="es-CO"/>
        </w:rPr>
        <w:tab/>
        <w:t xml:space="preserve">              Fecha en que necesita la información</w:t>
      </w:r>
      <w:r w:rsidR="00061678"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0E1154" w:rsidRPr="003C0D5A">
        <w:rPr>
          <w:rFonts w:asciiTheme="minorHAnsi" w:hAnsiTheme="minorHAnsi"/>
          <w:sz w:val="22"/>
          <w:szCs w:val="22"/>
          <w:lang w:val="es-CO"/>
        </w:rPr>
        <w:t>(m</w:t>
      </w:r>
      <w:r w:rsidR="00CC596D">
        <w:rPr>
          <w:rFonts w:asciiTheme="minorHAnsi" w:hAnsiTheme="minorHAnsi"/>
          <w:sz w:val="22"/>
          <w:szCs w:val="22"/>
          <w:lang w:val="es-CO"/>
        </w:rPr>
        <w:t>es</w:t>
      </w:r>
      <w:r w:rsidR="000E1154" w:rsidRPr="003C0D5A">
        <w:rPr>
          <w:rFonts w:asciiTheme="minorHAnsi" w:hAnsiTheme="minorHAnsi"/>
          <w:sz w:val="22"/>
          <w:szCs w:val="22"/>
          <w:lang w:val="es-CO"/>
        </w:rPr>
        <w:t>/</w:t>
      </w:r>
      <w:r w:rsidR="00CC596D" w:rsidRPr="003C0D5A">
        <w:rPr>
          <w:rFonts w:asciiTheme="minorHAnsi" w:hAnsiTheme="minorHAnsi"/>
          <w:sz w:val="22"/>
          <w:szCs w:val="22"/>
          <w:lang w:val="es-CO"/>
        </w:rPr>
        <w:t>d</w:t>
      </w:r>
      <w:r w:rsidR="00CC596D">
        <w:rPr>
          <w:rFonts w:asciiTheme="minorHAnsi" w:hAnsiTheme="minorHAnsi"/>
          <w:sz w:val="22"/>
          <w:szCs w:val="22"/>
          <w:lang w:val="es-CO"/>
        </w:rPr>
        <w:t>ía</w:t>
      </w:r>
      <w:r w:rsidR="000E1154" w:rsidRPr="003C0D5A">
        <w:rPr>
          <w:rFonts w:asciiTheme="minorHAnsi" w:hAnsiTheme="minorHAnsi"/>
          <w:sz w:val="22"/>
          <w:szCs w:val="22"/>
          <w:lang w:val="es-CO"/>
        </w:rPr>
        <w:t>/</w:t>
      </w:r>
      <w:r w:rsidR="00CC596D">
        <w:rPr>
          <w:rFonts w:asciiTheme="minorHAnsi" w:hAnsiTheme="minorHAnsi"/>
          <w:sz w:val="22"/>
          <w:szCs w:val="22"/>
          <w:lang w:val="es-CO"/>
        </w:rPr>
        <w:t>año</w:t>
      </w:r>
      <w:r w:rsidR="000E1154" w:rsidRPr="003C0D5A">
        <w:rPr>
          <w:rFonts w:asciiTheme="minorHAnsi" w:hAnsiTheme="minorHAnsi"/>
          <w:sz w:val="22"/>
          <w:szCs w:val="22"/>
          <w:lang w:val="es-CO"/>
        </w:rPr>
        <w:t>) ________________</w:t>
      </w:r>
    </w:p>
    <w:p w14:paraId="017FC7E4" w14:textId="77777777" w:rsidR="00EE678A" w:rsidRDefault="000E1154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18"/>
          <w:szCs w:val="18"/>
          <w:lang w:val="es-C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0D5A">
        <w:rPr>
          <w:rFonts w:asciiTheme="minorHAnsi" w:hAnsiTheme="minorHAnsi"/>
          <w:sz w:val="18"/>
          <w:szCs w:val="18"/>
          <w:lang w:val="es-CO"/>
        </w:rPr>
        <w:instrText xml:space="preserve"> FORMCHECKBOX </w:instrText>
      </w:r>
      <w:r w:rsidRPr="003C0D5A">
        <w:rPr>
          <w:rFonts w:asciiTheme="minorHAnsi" w:hAnsiTheme="minorHAnsi"/>
          <w:sz w:val="18"/>
          <w:szCs w:val="18"/>
          <w:lang w:val="es-CO"/>
        </w:rPr>
      </w:r>
      <w:r w:rsidRPr="003C0D5A">
        <w:rPr>
          <w:rFonts w:asciiTheme="minorHAnsi" w:hAnsiTheme="minorHAnsi"/>
          <w:sz w:val="18"/>
          <w:szCs w:val="18"/>
          <w:lang w:val="es-CO"/>
        </w:rPr>
        <w:fldChar w:fldCharType="separate"/>
      </w:r>
      <w:r w:rsidRPr="003C0D5A">
        <w:rPr>
          <w:rFonts w:asciiTheme="minorHAnsi" w:hAnsiTheme="minorHAnsi"/>
          <w:sz w:val="18"/>
          <w:szCs w:val="18"/>
          <w:lang w:val="es-CO"/>
        </w:rPr>
        <w:fldChar w:fldCharType="end"/>
      </w:r>
      <w:r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E2763A" w:rsidRPr="003C0D5A">
        <w:rPr>
          <w:rFonts w:asciiTheme="minorHAnsi" w:hAnsiTheme="minorHAnsi"/>
          <w:sz w:val="22"/>
          <w:szCs w:val="22"/>
          <w:lang w:val="es-CO"/>
        </w:rPr>
        <w:t>Copia escrita</w:t>
      </w:r>
      <w:r w:rsidR="00061678"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</w:p>
    <w:p w14:paraId="2A959D8D" w14:textId="246144EE" w:rsidR="00EA43C0" w:rsidRDefault="000E1154" w:rsidP="002D733F">
      <w:pPr>
        <w:rPr>
          <w:rFonts w:asciiTheme="minorHAnsi" w:hAnsiTheme="minorHAnsi"/>
          <w:sz w:val="16"/>
          <w:szCs w:val="16"/>
          <w:lang w:val="es-CO"/>
        </w:rPr>
      </w:pPr>
      <w:r w:rsidRPr="003C0D5A">
        <w:rPr>
          <w:rFonts w:asciiTheme="minorHAnsi" w:hAnsiTheme="minorHAnsi"/>
          <w:sz w:val="18"/>
          <w:szCs w:val="18"/>
          <w:lang w:val="es-C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0D5A">
        <w:rPr>
          <w:rFonts w:asciiTheme="minorHAnsi" w:hAnsiTheme="minorHAnsi"/>
          <w:sz w:val="18"/>
          <w:szCs w:val="18"/>
          <w:lang w:val="es-CO"/>
        </w:rPr>
        <w:instrText xml:space="preserve"> FORMCHECKBOX </w:instrText>
      </w:r>
      <w:r w:rsidRPr="003C0D5A">
        <w:rPr>
          <w:rFonts w:asciiTheme="minorHAnsi" w:hAnsiTheme="minorHAnsi"/>
          <w:sz w:val="18"/>
          <w:szCs w:val="18"/>
          <w:lang w:val="es-CO"/>
        </w:rPr>
      </w:r>
      <w:r w:rsidRPr="003C0D5A">
        <w:rPr>
          <w:rFonts w:asciiTheme="minorHAnsi" w:hAnsiTheme="minorHAnsi"/>
          <w:sz w:val="18"/>
          <w:szCs w:val="18"/>
          <w:lang w:val="es-CO"/>
        </w:rPr>
        <w:fldChar w:fldCharType="separate"/>
      </w:r>
      <w:r w:rsidRPr="003C0D5A">
        <w:rPr>
          <w:rFonts w:asciiTheme="minorHAnsi" w:hAnsiTheme="minorHAnsi"/>
          <w:sz w:val="18"/>
          <w:szCs w:val="18"/>
          <w:lang w:val="es-CO"/>
        </w:rPr>
        <w:fldChar w:fldCharType="end"/>
      </w:r>
      <w:r w:rsidR="00E2763A"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EE678A">
        <w:rPr>
          <w:rFonts w:asciiTheme="minorHAnsi" w:hAnsiTheme="minorHAnsi"/>
          <w:sz w:val="22"/>
          <w:szCs w:val="22"/>
          <w:lang w:val="es-CO"/>
        </w:rPr>
        <w:t>Fax --- Solo se mandará por fax a médicos u hospitales</w:t>
      </w:r>
      <w:r w:rsidR="00A370A2">
        <w:rPr>
          <w:rFonts w:asciiTheme="minorHAnsi" w:hAnsiTheme="minorHAnsi"/>
          <w:sz w:val="16"/>
          <w:szCs w:val="16"/>
          <w:lang w:val="es-CO"/>
        </w:rPr>
        <w:t xml:space="preserve"> </w:t>
      </w:r>
    </w:p>
    <w:p w14:paraId="08E54D2B" w14:textId="77777777" w:rsidR="000E1154" w:rsidRPr="003C0D5A" w:rsidRDefault="000E1154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18"/>
          <w:szCs w:val="18"/>
          <w:lang w:val="es-C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0D5A">
        <w:rPr>
          <w:rFonts w:asciiTheme="minorHAnsi" w:hAnsiTheme="minorHAnsi"/>
          <w:sz w:val="18"/>
          <w:szCs w:val="18"/>
          <w:lang w:val="es-CO"/>
        </w:rPr>
        <w:instrText xml:space="preserve"> FORMCHECKBOX </w:instrText>
      </w:r>
      <w:r w:rsidRPr="003C0D5A">
        <w:rPr>
          <w:rFonts w:asciiTheme="minorHAnsi" w:hAnsiTheme="minorHAnsi"/>
          <w:sz w:val="18"/>
          <w:szCs w:val="18"/>
          <w:lang w:val="es-CO"/>
        </w:rPr>
      </w:r>
      <w:r w:rsidRPr="003C0D5A">
        <w:rPr>
          <w:rFonts w:asciiTheme="minorHAnsi" w:hAnsiTheme="minorHAnsi"/>
          <w:sz w:val="18"/>
          <w:szCs w:val="18"/>
          <w:lang w:val="es-CO"/>
        </w:rPr>
        <w:fldChar w:fldCharType="separate"/>
      </w:r>
      <w:r w:rsidRPr="003C0D5A">
        <w:rPr>
          <w:rFonts w:asciiTheme="minorHAnsi" w:hAnsiTheme="minorHAnsi"/>
          <w:sz w:val="18"/>
          <w:szCs w:val="18"/>
          <w:lang w:val="es-CO"/>
        </w:rPr>
        <w:fldChar w:fldCharType="end"/>
      </w:r>
      <w:r w:rsidR="00847485" w:rsidRPr="003C0D5A">
        <w:rPr>
          <w:rFonts w:asciiTheme="minorHAnsi" w:hAnsiTheme="minorHAnsi"/>
          <w:sz w:val="22"/>
          <w:szCs w:val="22"/>
          <w:lang w:val="es-CO"/>
        </w:rPr>
        <w:t xml:space="preserve"> Recogeré</w:t>
      </w:r>
      <w:r w:rsidR="00EA43C0">
        <w:rPr>
          <w:rFonts w:asciiTheme="minorHAnsi" w:hAnsiTheme="minorHAnsi"/>
          <w:sz w:val="22"/>
          <w:szCs w:val="22"/>
          <w:lang w:val="es-CO"/>
        </w:rPr>
        <w:t xml:space="preserve"> la información personalmente en</w:t>
      </w:r>
      <w:r w:rsidR="00847485"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Pr="003C0D5A">
        <w:rPr>
          <w:rFonts w:asciiTheme="minorHAnsi" w:hAnsiTheme="minorHAnsi"/>
          <w:sz w:val="22"/>
          <w:szCs w:val="22"/>
          <w:lang w:val="es-CO"/>
        </w:rPr>
        <w:t>AVH</w:t>
      </w:r>
    </w:p>
    <w:p w14:paraId="5FCE2CDB" w14:textId="77777777" w:rsidR="000E1154" w:rsidRPr="003C0D5A" w:rsidRDefault="000E1154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18"/>
          <w:szCs w:val="18"/>
          <w:lang w:val="es-C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0D5A">
        <w:rPr>
          <w:rFonts w:asciiTheme="minorHAnsi" w:hAnsiTheme="minorHAnsi"/>
          <w:sz w:val="18"/>
          <w:szCs w:val="18"/>
          <w:lang w:val="es-CO"/>
        </w:rPr>
        <w:instrText xml:space="preserve"> FORMCHECKBOX </w:instrText>
      </w:r>
      <w:r w:rsidRPr="003C0D5A">
        <w:rPr>
          <w:rFonts w:asciiTheme="minorHAnsi" w:hAnsiTheme="minorHAnsi"/>
          <w:sz w:val="18"/>
          <w:szCs w:val="18"/>
          <w:lang w:val="es-CO"/>
        </w:rPr>
      </w:r>
      <w:r w:rsidRPr="003C0D5A">
        <w:rPr>
          <w:rFonts w:asciiTheme="minorHAnsi" w:hAnsiTheme="minorHAnsi"/>
          <w:sz w:val="18"/>
          <w:szCs w:val="18"/>
          <w:lang w:val="es-CO"/>
        </w:rPr>
        <w:fldChar w:fldCharType="separate"/>
      </w:r>
      <w:r w:rsidRPr="003C0D5A">
        <w:rPr>
          <w:rFonts w:asciiTheme="minorHAnsi" w:hAnsiTheme="minorHAnsi"/>
          <w:sz w:val="18"/>
          <w:szCs w:val="18"/>
          <w:lang w:val="es-CO"/>
        </w:rPr>
        <w:fldChar w:fldCharType="end"/>
      </w:r>
      <w:r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847485" w:rsidRPr="003C0D5A">
        <w:rPr>
          <w:rFonts w:asciiTheme="minorHAnsi" w:hAnsiTheme="minorHAnsi"/>
          <w:sz w:val="22"/>
          <w:szCs w:val="22"/>
          <w:lang w:val="es-CO"/>
        </w:rPr>
        <w:t xml:space="preserve">Enviar por correo </w:t>
      </w:r>
      <w:r w:rsidR="003C0D5A" w:rsidRPr="003C0D5A">
        <w:rPr>
          <w:rFonts w:asciiTheme="minorHAnsi" w:hAnsiTheme="minorHAnsi"/>
          <w:sz w:val="22"/>
          <w:szCs w:val="22"/>
          <w:lang w:val="es-CO"/>
        </w:rPr>
        <w:t>electrónico</w:t>
      </w:r>
      <w:r w:rsidR="00847485" w:rsidRPr="003C0D5A">
        <w:rPr>
          <w:rFonts w:asciiTheme="minorHAnsi" w:hAnsiTheme="minorHAnsi"/>
          <w:sz w:val="22"/>
          <w:szCs w:val="22"/>
          <w:lang w:val="es-CO"/>
        </w:rPr>
        <w:t xml:space="preserve"> codificado</w:t>
      </w:r>
    </w:p>
    <w:p w14:paraId="08B91FF8" w14:textId="48DDCD5F" w:rsidR="000E1154" w:rsidRPr="003C0D5A" w:rsidRDefault="000E1154" w:rsidP="0009391F">
      <w:pPr>
        <w:ind w:left="615"/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18"/>
          <w:szCs w:val="18"/>
          <w:lang w:val="es-C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0D5A">
        <w:rPr>
          <w:rFonts w:asciiTheme="minorHAnsi" w:hAnsiTheme="minorHAnsi"/>
          <w:sz w:val="18"/>
          <w:szCs w:val="18"/>
          <w:lang w:val="es-CO"/>
        </w:rPr>
        <w:instrText xml:space="preserve"> FORMCHECKBOX </w:instrText>
      </w:r>
      <w:r w:rsidRPr="003C0D5A">
        <w:rPr>
          <w:rFonts w:asciiTheme="minorHAnsi" w:hAnsiTheme="minorHAnsi"/>
          <w:sz w:val="18"/>
          <w:szCs w:val="18"/>
          <w:lang w:val="es-CO"/>
        </w:rPr>
      </w:r>
      <w:r w:rsidRPr="003C0D5A">
        <w:rPr>
          <w:rFonts w:asciiTheme="minorHAnsi" w:hAnsiTheme="minorHAnsi"/>
          <w:sz w:val="18"/>
          <w:szCs w:val="18"/>
          <w:lang w:val="es-CO"/>
        </w:rPr>
        <w:fldChar w:fldCharType="separate"/>
      </w:r>
      <w:r w:rsidRPr="003C0D5A">
        <w:rPr>
          <w:rFonts w:asciiTheme="minorHAnsi" w:hAnsiTheme="minorHAnsi"/>
          <w:sz w:val="18"/>
          <w:szCs w:val="18"/>
          <w:lang w:val="es-CO"/>
        </w:rPr>
        <w:fldChar w:fldCharType="end"/>
      </w:r>
      <w:r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EE678A" w:rsidRPr="0009391F">
        <w:rPr>
          <w:rFonts w:asciiTheme="minorHAnsi" w:hAnsiTheme="minorHAnsi"/>
          <w:b/>
          <w:sz w:val="22"/>
          <w:szCs w:val="22"/>
          <w:lang w:val="es-CO"/>
        </w:rPr>
        <w:t>Correo electrónico decodificado</w:t>
      </w:r>
      <w:r w:rsidR="00847485" w:rsidRPr="0009391F">
        <w:rPr>
          <w:rFonts w:asciiTheme="minorHAnsi" w:hAnsiTheme="minorHAnsi"/>
          <w:b/>
          <w:sz w:val="22"/>
          <w:szCs w:val="22"/>
          <w:lang w:val="es-CO"/>
        </w:rPr>
        <w:t xml:space="preserve"> –</w:t>
      </w:r>
      <w:r w:rsidRPr="0009391F">
        <w:rPr>
          <w:rFonts w:asciiTheme="minorHAnsi" w:hAnsiTheme="minorHAnsi"/>
          <w:b/>
          <w:sz w:val="22"/>
          <w:szCs w:val="22"/>
          <w:lang w:val="es-CO"/>
        </w:rPr>
        <w:t xml:space="preserve"> </w:t>
      </w:r>
      <w:r w:rsidR="00847485" w:rsidRPr="0009391F">
        <w:rPr>
          <w:rFonts w:asciiTheme="minorHAnsi" w:hAnsiTheme="minorHAnsi"/>
          <w:b/>
          <w:sz w:val="22"/>
          <w:szCs w:val="22"/>
          <w:lang w:val="es-CO"/>
        </w:rPr>
        <w:t xml:space="preserve">Autorizo que mi información </w:t>
      </w:r>
      <w:r w:rsidR="003C0D5A" w:rsidRPr="0009391F">
        <w:rPr>
          <w:rFonts w:asciiTheme="minorHAnsi" w:hAnsiTheme="minorHAnsi"/>
          <w:b/>
          <w:sz w:val="22"/>
          <w:szCs w:val="22"/>
          <w:lang w:val="es-CO"/>
        </w:rPr>
        <w:t>médica</w:t>
      </w:r>
      <w:r w:rsidR="00847485" w:rsidRPr="0009391F">
        <w:rPr>
          <w:rFonts w:asciiTheme="minorHAnsi" w:hAnsiTheme="minorHAnsi"/>
          <w:b/>
          <w:sz w:val="22"/>
          <w:szCs w:val="22"/>
          <w:lang w:val="es-CO"/>
        </w:rPr>
        <w:t xml:space="preserve"> protegida sea enviada de manera </w:t>
      </w:r>
      <w:r w:rsidR="00EE678A" w:rsidRPr="0009391F">
        <w:rPr>
          <w:rFonts w:asciiTheme="minorHAnsi" w:hAnsiTheme="minorHAnsi"/>
          <w:b/>
          <w:sz w:val="22"/>
          <w:szCs w:val="22"/>
          <w:lang w:val="es-CO"/>
        </w:rPr>
        <w:t>de</w:t>
      </w:r>
      <w:r w:rsidR="00847485" w:rsidRPr="0009391F">
        <w:rPr>
          <w:rFonts w:asciiTheme="minorHAnsi" w:hAnsiTheme="minorHAnsi"/>
          <w:b/>
          <w:sz w:val="22"/>
          <w:szCs w:val="22"/>
          <w:lang w:val="es-CO"/>
        </w:rPr>
        <w:t>codificada al</w:t>
      </w:r>
      <w:r w:rsidR="00EE678A" w:rsidRPr="0009391F">
        <w:rPr>
          <w:rFonts w:asciiTheme="minorHAnsi" w:hAnsiTheme="minorHAnsi"/>
          <w:b/>
          <w:sz w:val="22"/>
          <w:szCs w:val="22"/>
          <w:lang w:val="es-CO"/>
        </w:rPr>
        <w:t xml:space="preserve"> </w:t>
      </w:r>
      <w:r w:rsidR="00847485" w:rsidRPr="0009391F">
        <w:rPr>
          <w:rFonts w:asciiTheme="minorHAnsi" w:hAnsiTheme="minorHAnsi"/>
          <w:b/>
          <w:sz w:val="22"/>
          <w:szCs w:val="22"/>
          <w:lang w:val="es-CO"/>
        </w:rPr>
        <w:t xml:space="preserve">correo electrónico anotado. </w:t>
      </w:r>
      <w:r w:rsidR="00EE678A" w:rsidRPr="0009391F">
        <w:rPr>
          <w:rFonts w:asciiTheme="minorHAnsi" w:hAnsiTheme="minorHAnsi"/>
          <w:b/>
          <w:sz w:val="22"/>
          <w:szCs w:val="22"/>
          <w:lang w:val="es-CO"/>
        </w:rPr>
        <w:t>Entiendo que mandar un correo electrónico de manera decodificada incluye riesgos de Seguridad</w:t>
      </w:r>
      <w:r w:rsidR="0009391F" w:rsidRPr="0009391F">
        <w:rPr>
          <w:rFonts w:asciiTheme="minorHAnsi" w:hAnsiTheme="minorHAnsi"/>
          <w:b/>
          <w:sz w:val="22"/>
          <w:szCs w:val="22"/>
          <w:lang w:val="es-CO"/>
        </w:rPr>
        <w:t>, Privacidad, e Integridad</w:t>
      </w:r>
      <w:r w:rsidR="0009391F">
        <w:rPr>
          <w:rFonts w:asciiTheme="minorHAnsi" w:hAnsiTheme="minorHAnsi"/>
          <w:sz w:val="22"/>
          <w:szCs w:val="22"/>
          <w:lang w:val="es-CO"/>
        </w:rPr>
        <w:t>.</w:t>
      </w:r>
    </w:p>
    <w:p w14:paraId="410C1209" w14:textId="77777777" w:rsidR="000E1154" w:rsidRDefault="000E1154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18"/>
          <w:szCs w:val="18"/>
          <w:lang w:val="es-C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0D5A">
        <w:rPr>
          <w:rFonts w:asciiTheme="minorHAnsi" w:hAnsiTheme="minorHAnsi"/>
          <w:sz w:val="18"/>
          <w:szCs w:val="18"/>
          <w:lang w:val="es-CO"/>
        </w:rPr>
        <w:instrText xml:space="preserve"> FORMCHECKBOX </w:instrText>
      </w:r>
      <w:r w:rsidRPr="003C0D5A">
        <w:rPr>
          <w:rFonts w:asciiTheme="minorHAnsi" w:hAnsiTheme="minorHAnsi"/>
          <w:sz w:val="18"/>
          <w:szCs w:val="18"/>
          <w:lang w:val="es-CO"/>
        </w:rPr>
      </w:r>
      <w:r w:rsidRPr="003C0D5A">
        <w:rPr>
          <w:rFonts w:asciiTheme="minorHAnsi" w:hAnsiTheme="minorHAnsi"/>
          <w:sz w:val="18"/>
          <w:szCs w:val="18"/>
          <w:lang w:val="es-CO"/>
        </w:rPr>
        <w:fldChar w:fldCharType="separate"/>
      </w:r>
      <w:r w:rsidRPr="003C0D5A">
        <w:rPr>
          <w:rFonts w:asciiTheme="minorHAnsi" w:hAnsiTheme="minorHAnsi"/>
          <w:sz w:val="18"/>
          <w:szCs w:val="18"/>
          <w:lang w:val="es-CO"/>
        </w:rPr>
        <w:fldChar w:fldCharType="end"/>
      </w:r>
      <w:r w:rsidRPr="003C0D5A">
        <w:rPr>
          <w:rFonts w:asciiTheme="minorHAnsi" w:hAnsiTheme="minorHAnsi"/>
          <w:sz w:val="18"/>
          <w:szCs w:val="18"/>
          <w:lang w:val="es-CO"/>
        </w:rPr>
        <w:t xml:space="preserve"> </w:t>
      </w:r>
      <w:r w:rsidRPr="003C0D5A">
        <w:rPr>
          <w:rFonts w:asciiTheme="minorHAnsi" w:hAnsiTheme="minorHAnsi"/>
          <w:sz w:val="22"/>
          <w:szCs w:val="22"/>
          <w:lang w:val="es-CO"/>
        </w:rPr>
        <w:t>CD (</w:t>
      </w:r>
      <w:r w:rsidR="00847485" w:rsidRPr="003C0D5A">
        <w:rPr>
          <w:rFonts w:asciiTheme="minorHAnsi" w:hAnsiTheme="minorHAnsi"/>
          <w:sz w:val="22"/>
          <w:szCs w:val="22"/>
          <w:lang w:val="es-CO"/>
        </w:rPr>
        <w:t xml:space="preserve">solo </w:t>
      </w:r>
      <w:r w:rsidR="003C0D5A" w:rsidRPr="003C0D5A">
        <w:rPr>
          <w:rFonts w:asciiTheme="minorHAnsi" w:hAnsiTheme="minorHAnsi"/>
          <w:sz w:val="22"/>
          <w:szCs w:val="22"/>
          <w:lang w:val="es-CO"/>
        </w:rPr>
        <w:t>imágenes</w:t>
      </w:r>
      <w:r w:rsidRPr="003C0D5A">
        <w:rPr>
          <w:rFonts w:asciiTheme="minorHAnsi" w:hAnsiTheme="minorHAnsi"/>
          <w:sz w:val="22"/>
          <w:szCs w:val="22"/>
          <w:lang w:val="es-CO"/>
        </w:rPr>
        <w:t>)</w:t>
      </w:r>
    </w:p>
    <w:p w14:paraId="6D0ED23E" w14:textId="0A395A2F" w:rsidR="00F25307" w:rsidRPr="003C0D5A" w:rsidRDefault="00F25307" w:rsidP="002D733F">
      <w:pPr>
        <w:rPr>
          <w:rFonts w:asciiTheme="minorHAnsi" w:hAnsiTheme="minorHAnsi"/>
          <w:sz w:val="22"/>
          <w:szCs w:val="22"/>
          <w:lang w:val="es-CO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F25307">
        <w:rPr>
          <w:rFonts w:asciiTheme="minorHAnsi" w:hAnsiTheme="minorHAnsi"/>
          <w:sz w:val="22"/>
          <w:szCs w:val="22"/>
        </w:rPr>
        <w:t>Otro</w:t>
      </w:r>
      <w:proofErr w:type="spellEnd"/>
      <w:r w:rsidRPr="00F25307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18"/>
          <w:szCs w:val="18"/>
        </w:rPr>
        <w:t xml:space="preserve"> _______________________________________________________________________________________________________________</w:t>
      </w:r>
    </w:p>
    <w:p w14:paraId="455D271D" w14:textId="4DAF8102" w:rsidR="000E1154" w:rsidRPr="003C0D5A" w:rsidRDefault="000E1154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ab/>
      </w:r>
      <w:r w:rsidRPr="003C0D5A">
        <w:rPr>
          <w:rFonts w:asciiTheme="minorHAnsi" w:hAnsiTheme="minorHAnsi"/>
          <w:sz w:val="22"/>
          <w:szCs w:val="22"/>
          <w:lang w:val="es-CO"/>
        </w:rPr>
        <w:tab/>
      </w:r>
      <w:r w:rsidRPr="003C0D5A">
        <w:rPr>
          <w:rFonts w:asciiTheme="minorHAnsi" w:hAnsiTheme="minorHAnsi"/>
          <w:sz w:val="22"/>
          <w:szCs w:val="22"/>
          <w:lang w:val="es-C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0"/>
        <w:gridCol w:w="5380"/>
      </w:tblGrid>
      <w:tr w:rsidR="00542AE9" w:rsidRPr="005F4702" w14:paraId="3DB37CB5" w14:textId="77777777" w:rsidTr="00D70AB5">
        <w:tc>
          <w:tcPr>
            <w:tcW w:w="5508" w:type="dxa"/>
          </w:tcPr>
          <w:p w14:paraId="21B26E76" w14:textId="77777777" w:rsidR="00D70AB5" w:rsidRPr="003C0D5A" w:rsidRDefault="00D70AB5" w:rsidP="002D733F">
            <w:pPr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</w:pPr>
            <w:r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>N</w:t>
            </w:r>
            <w:r w:rsidR="00847485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>ombre de la persona/</w:t>
            </w:r>
            <w:r w:rsidR="003C0D5A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>Organización</w:t>
            </w:r>
            <w:r w:rsidR="00847485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 xml:space="preserve"> </w:t>
            </w:r>
          </w:p>
          <w:p w14:paraId="5544600F" w14:textId="77777777" w:rsidR="00D70AB5" w:rsidRPr="003C0D5A" w:rsidRDefault="00D70AB5" w:rsidP="002D733F">
            <w:pPr>
              <w:rPr>
                <w:rFonts w:asciiTheme="minorHAnsi" w:hAnsiTheme="minorHAnsi"/>
                <w:sz w:val="22"/>
                <w:szCs w:val="22"/>
                <w:lang w:val="es-CO"/>
              </w:rPr>
            </w:pPr>
          </w:p>
        </w:tc>
        <w:tc>
          <w:tcPr>
            <w:tcW w:w="5508" w:type="dxa"/>
          </w:tcPr>
          <w:p w14:paraId="3B260C52" w14:textId="77777777" w:rsidR="00D70AB5" w:rsidRPr="003C0D5A" w:rsidRDefault="003C0D5A" w:rsidP="00847485">
            <w:pPr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</w:pPr>
            <w:r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>Dirección</w:t>
            </w:r>
            <w:r w:rsidR="00847485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 xml:space="preserve">, </w:t>
            </w:r>
            <w:r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>número</w:t>
            </w:r>
            <w:r w:rsidR="00847485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 xml:space="preserve"> y nombre de calle</w:t>
            </w:r>
          </w:p>
        </w:tc>
      </w:tr>
      <w:tr w:rsidR="00542AE9" w:rsidRPr="003C0D5A" w14:paraId="125878C0" w14:textId="77777777" w:rsidTr="00D70AB5">
        <w:tc>
          <w:tcPr>
            <w:tcW w:w="5508" w:type="dxa"/>
          </w:tcPr>
          <w:p w14:paraId="29C3FA35" w14:textId="77777777" w:rsidR="00D70AB5" w:rsidRPr="003C0D5A" w:rsidRDefault="00D70AB5" w:rsidP="002D733F">
            <w:pPr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</w:pPr>
            <w:r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>C</w:t>
            </w:r>
            <w:r w:rsidR="00847485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>iudad</w:t>
            </w:r>
            <w:r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 xml:space="preserve">, </w:t>
            </w:r>
            <w:r w:rsidR="00847485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>estado</w:t>
            </w:r>
            <w:r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 xml:space="preserve">, </w:t>
            </w:r>
            <w:r w:rsidR="003C0D5A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>código</w:t>
            </w:r>
            <w:r w:rsidR="00847485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 xml:space="preserve"> postal</w:t>
            </w:r>
          </w:p>
          <w:p w14:paraId="5E627D8C" w14:textId="77777777" w:rsidR="00D70AB5" w:rsidRPr="003C0D5A" w:rsidRDefault="00D70AB5" w:rsidP="002D733F">
            <w:pPr>
              <w:rPr>
                <w:rFonts w:asciiTheme="minorHAnsi" w:hAnsiTheme="minorHAnsi"/>
                <w:sz w:val="22"/>
                <w:szCs w:val="22"/>
                <w:lang w:val="es-CO"/>
              </w:rPr>
            </w:pPr>
          </w:p>
        </w:tc>
        <w:tc>
          <w:tcPr>
            <w:tcW w:w="5508" w:type="dxa"/>
          </w:tcPr>
          <w:p w14:paraId="037749D7" w14:textId="77777777" w:rsidR="00D70AB5" w:rsidRPr="003C0D5A" w:rsidRDefault="00847485" w:rsidP="00847485">
            <w:pPr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</w:pPr>
            <w:r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 xml:space="preserve">Numero de </w:t>
            </w:r>
            <w:r w:rsidR="003C0D5A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>teléfono</w:t>
            </w:r>
            <w:r w:rsidR="00D70AB5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 xml:space="preserve"> </w:t>
            </w:r>
          </w:p>
        </w:tc>
      </w:tr>
      <w:tr w:rsidR="00542AE9" w:rsidRPr="005F4702" w14:paraId="576FDE90" w14:textId="77777777" w:rsidTr="00FA3226">
        <w:trPr>
          <w:trHeight w:val="629"/>
        </w:trPr>
        <w:tc>
          <w:tcPr>
            <w:tcW w:w="5508" w:type="dxa"/>
          </w:tcPr>
          <w:p w14:paraId="671D27B4" w14:textId="77777777" w:rsidR="00D70AB5" w:rsidRPr="003C0D5A" w:rsidRDefault="00EA43C0" w:rsidP="00EA43C0">
            <w:pPr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 xml:space="preserve">Correo </w:t>
            </w:r>
            <w:r w:rsidR="003C0D5A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>electrónic</w:t>
            </w:r>
            <w:r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>o</w:t>
            </w:r>
          </w:p>
        </w:tc>
        <w:tc>
          <w:tcPr>
            <w:tcW w:w="5508" w:type="dxa"/>
          </w:tcPr>
          <w:p w14:paraId="7828FC9C" w14:textId="4696A33C" w:rsidR="00D70AB5" w:rsidRPr="003C0D5A" w:rsidRDefault="00542AE9" w:rsidP="00F25307">
            <w:pPr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</w:pPr>
            <w:r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>Número</w:t>
            </w:r>
            <w:r w:rsidR="00847485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 xml:space="preserve"> de fax (solame</w:t>
            </w:r>
            <w:r w:rsid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>n</w:t>
            </w:r>
            <w:r w:rsidR="00847485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 xml:space="preserve">te </w:t>
            </w:r>
            <w:r w:rsidR="00EA43C0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>doctores</w:t>
            </w:r>
            <w:r w:rsidR="00847485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 xml:space="preserve"> y centros</w:t>
            </w:r>
            <w:r w:rsidR="00D068B2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 xml:space="preserve"> médicos</w:t>
            </w:r>
            <w:r w:rsidR="00847485" w:rsidRPr="003C0D5A">
              <w:rPr>
                <w:rFonts w:asciiTheme="minorHAnsi" w:hAnsiTheme="minorHAnsi"/>
                <w:b/>
                <w:i/>
                <w:sz w:val="22"/>
                <w:szCs w:val="22"/>
                <w:lang w:val="es-CO"/>
              </w:rPr>
              <w:t xml:space="preserve">. </w:t>
            </w:r>
          </w:p>
        </w:tc>
      </w:tr>
    </w:tbl>
    <w:p w14:paraId="79BA17BF" w14:textId="77777777" w:rsidR="00EB7811" w:rsidRPr="003C0D5A" w:rsidRDefault="00EB7811" w:rsidP="002D733F">
      <w:pPr>
        <w:rPr>
          <w:rFonts w:asciiTheme="minorHAnsi" w:hAnsiTheme="minorHAnsi"/>
          <w:sz w:val="22"/>
          <w:szCs w:val="22"/>
          <w:lang w:val="es-CO"/>
        </w:rPr>
      </w:pPr>
    </w:p>
    <w:p w14:paraId="732DE7A1" w14:textId="77777777" w:rsidR="002D733F" w:rsidRPr="003C0D5A" w:rsidRDefault="00542AE9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>Solicito que se divulgue esta información con el propósito de:</w:t>
      </w:r>
    </w:p>
    <w:p w14:paraId="431C0566" w14:textId="54EE1558" w:rsidR="00542AE9" w:rsidRPr="003C0D5A" w:rsidRDefault="00E92340" w:rsidP="002D733F">
      <w:pPr>
        <w:rPr>
          <w:rFonts w:asciiTheme="minorHAnsi" w:hAnsiTheme="minorHAnsi"/>
          <w:sz w:val="22"/>
          <w:szCs w:val="22"/>
          <w:lang w:val="es-CO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905AAE" w:rsidRPr="003C0D5A">
        <w:rPr>
          <w:rFonts w:asciiTheme="minorHAnsi" w:hAnsiTheme="minorHAnsi"/>
          <w:sz w:val="22"/>
          <w:szCs w:val="22"/>
          <w:lang w:val="es-CO"/>
        </w:rPr>
        <w:t>Continu</w:t>
      </w:r>
      <w:r w:rsidR="00542AE9" w:rsidRPr="003C0D5A">
        <w:rPr>
          <w:rFonts w:asciiTheme="minorHAnsi" w:hAnsiTheme="minorHAnsi"/>
          <w:sz w:val="22"/>
          <w:szCs w:val="22"/>
          <w:lang w:val="es-CO"/>
        </w:rPr>
        <w:t>ar la atención</w:t>
      </w:r>
      <w:r w:rsidR="00AF28A8" w:rsidRPr="003C0D5A">
        <w:rPr>
          <w:rFonts w:asciiTheme="minorHAnsi" w:hAnsiTheme="minorHAnsi"/>
          <w:sz w:val="22"/>
          <w:szCs w:val="22"/>
          <w:lang w:val="es-CO"/>
        </w:rPr>
        <w:t xml:space="preserve"> 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542AE9" w:rsidRPr="003C0D5A">
        <w:rPr>
          <w:rFonts w:asciiTheme="minorHAnsi" w:hAnsiTheme="minorHAnsi"/>
          <w:sz w:val="22"/>
          <w:szCs w:val="22"/>
          <w:lang w:val="es-CO"/>
        </w:rPr>
        <w:t>Interés personal</w:t>
      </w:r>
      <w:r w:rsidR="002D733F"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905AAE" w:rsidRPr="003C0D5A">
        <w:rPr>
          <w:rFonts w:asciiTheme="minorHAnsi" w:hAnsiTheme="minorHAnsi"/>
          <w:sz w:val="22"/>
          <w:szCs w:val="22"/>
          <w:lang w:val="es-CO"/>
        </w:rPr>
        <w:t xml:space="preserve">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542AE9" w:rsidRPr="003C0D5A">
        <w:rPr>
          <w:rFonts w:asciiTheme="minorHAnsi" w:hAnsiTheme="minorHAnsi"/>
          <w:sz w:val="22"/>
          <w:szCs w:val="22"/>
          <w:lang w:val="es-CO"/>
        </w:rPr>
        <w:t>Seguro médico</w:t>
      </w:r>
      <w:r w:rsidR="00905AAE" w:rsidRPr="003C0D5A">
        <w:rPr>
          <w:rFonts w:asciiTheme="minorHAnsi" w:hAnsiTheme="minorHAnsi"/>
          <w:sz w:val="22"/>
          <w:szCs w:val="22"/>
          <w:lang w:val="es-CO"/>
        </w:rPr>
        <w:t xml:space="preserve">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542AE9" w:rsidRPr="003C0D5A">
        <w:rPr>
          <w:rFonts w:asciiTheme="minorHAnsi" w:hAnsiTheme="minorHAnsi"/>
          <w:sz w:val="22"/>
          <w:szCs w:val="22"/>
          <w:lang w:val="es-CO"/>
        </w:rPr>
        <w:t>Facturación /Reclamos</w:t>
      </w:r>
      <w:r w:rsidR="00905AAE" w:rsidRPr="003C0D5A">
        <w:rPr>
          <w:rFonts w:asciiTheme="minorHAnsi" w:hAnsiTheme="minorHAnsi"/>
          <w:sz w:val="22"/>
          <w:szCs w:val="22"/>
          <w:lang w:val="es-CO"/>
        </w:rPr>
        <w:t xml:space="preserve"> 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542AE9" w:rsidRPr="003C0D5A">
        <w:rPr>
          <w:rFonts w:asciiTheme="minorHAnsi" w:hAnsiTheme="minorHAnsi"/>
          <w:sz w:val="22"/>
          <w:szCs w:val="22"/>
          <w:lang w:val="es-CO"/>
        </w:rPr>
        <w:t>Evaluación externa</w:t>
      </w:r>
      <w:r w:rsidR="00905AAE" w:rsidRPr="003C0D5A">
        <w:rPr>
          <w:rFonts w:asciiTheme="minorHAnsi" w:hAnsiTheme="minorHAnsi"/>
          <w:sz w:val="22"/>
          <w:szCs w:val="22"/>
          <w:lang w:val="es-CO"/>
        </w:rPr>
        <w:t xml:space="preserve">  </w:t>
      </w:r>
    </w:p>
    <w:p w14:paraId="2507E1EA" w14:textId="57E643A8" w:rsidR="002D733F" w:rsidRPr="003C0D5A" w:rsidRDefault="00E92340" w:rsidP="002D733F">
      <w:pPr>
        <w:rPr>
          <w:rFonts w:asciiTheme="minorHAnsi" w:hAnsiTheme="minorHAnsi"/>
          <w:sz w:val="22"/>
          <w:szCs w:val="22"/>
          <w:lang w:val="es-CO"/>
        </w:rPr>
      </w:pP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542AE9" w:rsidRPr="003C0D5A">
        <w:rPr>
          <w:rFonts w:asciiTheme="minorHAnsi" w:hAnsiTheme="minorHAnsi"/>
          <w:sz w:val="22"/>
          <w:szCs w:val="22"/>
          <w:lang w:val="es-CO"/>
        </w:rPr>
        <w:t>Incapacidad</w:t>
      </w:r>
      <w:r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542AE9"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542AE9" w:rsidRPr="003C0D5A">
        <w:rPr>
          <w:rFonts w:asciiTheme="minorHAnsi" w:hAnsiTheme="minorHAnsi"/>
          <w:sz w:val="22"/>
          <w:szCs w:val="22"/>
          <w:lang w:val="es-CO"/>
        </w:rPr>
        <w:t>Compensación laboral</w:t>
      </w:r>
      <w:r w:rsidR="00905AAE" w:rsidRPr="003C0D5A">
        <w:rPr>
          <w:rFonts w:asciiTheme="minorHAnsi" w:hAnsiTheme="minorHAnsi"/>
          <w:sz w:val="22"/>
          <w:szCs w:val="22"/>
          <w:lang w:val="es-CO"/>
        </w:rPr>
        <w:t xml:space="preserve"> 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905AAE" w:rsidRPr="003C0D5A">
        <w:rPr>
          <w:rFonts w:asciiTheme="minorHAnsi" w:hAnsiTheme="minorHAnsi"/>
          <w:sz w:val="22"/>
          <w:szCs w:val="22"/>
          <w:lang w:val="es-CO"/>
        </w:rPr>
        <w:t xml:space="preserve">Legal   </w:t>
      </w:r>
      <w:r w:rsidRPr="00061678">
        <w:rPr>
          <w:rFonts w:asciiTheme="minorHAnsi" w:hAnsi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1678">
        <w:rPr>
          <w:rFonts w:asciiTheme="minorHAnsi" w:hAnsiTheme="minorHAnsi"/>
          <w:sz w:val="18"/>
          <w:szCs w:val="18"/>
        </w:rPr>
        <w:instrText xml:space="preserve"> FORMCHECKBOX </w:instrText>
      </w:r>
      <w:r w:rsidRPr="00061678">
        <w:rPr>
          <w:rFonts w:asciiTheme="minorHAnsi" w:hAnsiTheme="minorHAnsi"/>
          <w:sz w:val="18"/>
          <w:szCs w:val="18"/>
        </w:rPr>
      </w:r>
      <w:r w:rsidRPr="00061678">
        <w:rPr>
          <w:rFonts w:asciiTheme="minorHAnsi" w:hAnsiTheme="minorHAnsi"/>
          <w:sz w:val="18"/>
          <w:szCs w:val="18"/>
        </w:rPr>
        <w:fldChar w:fldCharType="separate"/>
      </w:r>
      <w:r w:rsidRPr="00061678">
        <w:rPr>
          <w:rFonts w:asciiTheme="minorHAnsi" w:hAnsiTheme="minorHAnsi"/>
          <w:sz w:val="18"/>
          <w:szCs w:val="18"/>
        </w:rPr>
        <w:fldChar w:fldCharType="end"/>
      </w:r>
      <w:r>
        <w:rPr>
          <w:rFonts w:asciiTheme="minorHAnsi" w:hAnsiTheme="minorHAnsi"/>
          <w:sz w:val="18"/>
          <w:szCs w:val="18"/>
        </w:rPr>
        <w:t xml:space="preserve"> </w:t>
      </w:r>
      <w:r w:rsidR="002D733F" w:rsidRPr="003C0D5A">
        <w:rPr>
          <w:rFonts w:asciiTheme="minorHAnsi" w:hAnsiTheme="minorHAnsi"/>
          <w:sz w:val="22"/>
          <w:szCs w:val="22"/>
          <w:lang w:val="es-CO"/>
        </w:rPr>
        <w:t>Ot</w:t>
      </w:r>
      <w:r w:rsidR="00542AE9" w:rsidRPr="003C0D5A">
        <w:rPr>
          <w:rFonts w:asciiTheme="minorHAnsi" w:hAnsiTheme="minorHAnsi"/>
          <w:sz w:val="22"/>
          <w:szCs w:val="22"/>
          <w:lang w:val="es-CO"/>
        </w:rPr>
        <w:t>ro</w:t>
      </w:r>
      <w:r w:rsidR="002D733F" w:rsidRPr="003C0D5A">
        <w:rPr>
          <w:rFonts w:asciiTheme="minorHAnsi" w:hAnsiTheme="minorHAnsi"/>
          <w:sz w:val="22"/>
          <w:szCs w:val="22"/>
          <w:lang w:val="es-CO"/>
        </w:rPr>
        <w:t>: _________________</w:t>
      </w:r>
      <w:r w:rsidR="00905AAE" w:rsidRPr="003C0D5A">
        <w:rPr>
          <w:rFonts w:asciiTheme="minorHAnsi" w:hAnsiTheme="minorHAnsi"/>
          <w:sz w:val="22"/>
          <w:szCs w:val="22"/>
          <w:lang w:val="es-CO"/>
        </w:rPr>
        <w:t>_______</w:t>
      </w:r>
      <w:r w:rsidR="00542AE9" w:rsidRPr="003C0D5A">
        <w:rPr>
          <w:rFonts w:asciiTheme="minorHAnsi" w:hAnsiTheme="minorHAnsi"/>
          <w:sz w:val="22"/>
          <w:szCs w:val="22"/>
          <w:lang w:val="es-CO"/>
        </w:rPr>
        <w:t>______________________</w:t>
      </w:r>
    </w:p>
    <w:p w14:paraId="3A7288E7" w14:textId="77777777" w:rsidR="00BB2369" w:rsidRDefault="00BB2369" w:rsidP="002D733F">
      <w:pPr>
        <w:rPr>
          <w:rFonts w:asciiTheme="minorHAnsi" w:hAnsiTheme="minorHAnsi"/>
          <w:sz w:val="22"/>
          <w:szCs w:val="22"/>
          <w:lang w:val="es-CO"/>
        </w:rPr>
      </w:pPr>
    </w:p>
    <w:p w14:paraId="383965FD" w14:textId="77777777" w:rsidR="0009391F" w:rsidRPr="003C0D5A" w:rsidRDefault="0009391F" w:rsidP="002D733F">
      <w:pPr>
        <w:rPr>
          <w:rFonts w:asciiTheme="minorHAnsi" w:hAnsiTheme="minorHAnsi"/>
          <w:sz w:val="22"/>
          <w:szCs w:val="22"/>
          <w:lang w:val="es-CO"/>
        </w:rPr>
      </w:pPr>
    </w:p>
    <w:p w14:paraId="56FAD6EA" w14:textId="77777777" w:rsidR="00BB2369" w:rsidRPr="003C0D5A" w:rsidRDefault="00BB2369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>** Esta autorización vencerá 1 año después de la fecha de la firma a menos que se especifique otra fecha: ___________</w:t>
      </w:r>
    </w:p>
    <w:p w14:paraId="7013B668" w14:textId="77777777" w:rsidR="00BB2369" w:rsidRPr="003C0D5A" w:rsidRDefault="00BB2369" w:rsidP="002D733F">
      <w:pPr>
        <w:rPr>
          <w:rFonts w:asciiTheme="minorHAnsi" w:hAnsiTheme="minorHAnsi"/>
          <w:sz w:val="22"/>
          <w:szCs w:val="22"/>
          <w:lang w:val="es-CO"/>
        </w:rPr>
      </w:pPr>
    </w:p>
    <w:p w14:paraId="3F49A719" w14:textId="77777777" w:rsidR="00905AAE" w:rsidRPr="003C0D5A" w:rsidRDefault="00905AAE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b/>
          <w:sz w:val="22"/>
          <w:szCs w:val="22"/>
          <w:lang w:val="es-CO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3C0D5A">
        <w:rPr>
          <w:rFonts w:asciiTheme="minorHAnsi" w:hAnsiTheme="minorHAnsi"/>
          <w:b/>
          <w:sz w:val="22"/>
          <w:szCs w:val="22"/>
          <w:lang w:val="es-CO"/>
        </w:rPr>
        <w:instrText xml:space="preserve"> FORMCHECKBOX </w:instrText>
      </w:r>
      <w:r w:rsidRPr="003C0D5A">
        <w:rPr>
          <w:rFonts w:asciiTheme="minorHAnsi" w:hAnsiTheme="minorHAnsi"/>
          <w:b/>
          <w:sz w:val="22"/>
          <w:szCs w:val="22"/>
          <w:lang w:val="es-CO"/>
        </w:rPr>
      </w:r>
      <w:r w:rsidRPr="003C0D5A">
        <w:rPr>
          <w:rFonts w:asciiTheme="minorHAnsi" w:hAnsiTheme="minorHAnsi"/>
          <w:b/>
          <w:sz w:val="22"/>
          <w:szCs w:val="22"/>
          <w:lang w:val="es-CO"/>
        </w:rPr>
        <w:fldChar w:fldCharType="separate"/>
      </w:r>
      <w:r w:rsidRPr="003C0D5A">
        <w:rPr>
          <w:rFonts w:asciiTheme="minorHAnsi" w:hAnsiTheme="minorHAnsi"/>
          <w:b/>
          <w:sz w:val="22"/>
          <w:szCs w:val="22"/>
          <w:lang w:val="es-CO"/>
        </w:rPr>
        <w:fldChar w:fldCharType="end"/>
      </w:r>
      <w:bookmarkEnd w:id="1"/>
      <w:r w:rsidRPr="003C0D5A">
        <w:rPr>
          <w:rFonts w:asciiTheme="minorHAnsi" w:hAnsiTheme="minorHAnsi"/>
          <w:b/>
          <w:sz w:val="22"/>
          <w:szCs w:val="22"/>
          <w:lang w:val="es-CO"/>
        </w:rPr>
        <w:t xml:space="preserve"> </w:t>
      </w:r>
      <w:r w:rsidR="00BB2369" w:rsidRPr="003C0D5A">
        <w:rPr>
          <w:rFonts w:asciiTheme="minorHAnsi" w:hAnsiTheme="minorHAnsi"/>
          <w:b/>
          <w:sz w:val="22"/>
          <w:szCs w:val="22"/>
          <w:lang w:val="es-CO"/>
        </w:rPr>
        <w:t>Al marcar esta casilla</w:t>
      </w:r>
      <w:r w:rsidR="00BB2369" w:rsidRPr="003C0D5A">
        <w:rPr>
          <w:rFonts w:asciiTheme="minorHAnsi" w:hAnsiTheme="minorHAnsi"/>
          <w:sz w:val="22"/>
          <w:szCs w:val="22"/>
          <w:lang w:val="es-CO"/>
        </w:rPr>
        <w:t>, permito el intercambio continuo de información (escrita y verbal) entre las partes mencionadas anteriormente hasta que esta autorización caduque o sea revocada.</w:t>
      </w:r>
    </w:p>
    <w:p w14:paraId="079C328B" w14:textId="77777777" w:rsidR="000E1154" w:rsidRPr="003C0D5A" w:rsidRDefault="000E1154" w:rsidP="002D733F">
      <w:pPr>
        <w:rPr>
          <w:rFonts w:asciiTheme="minorHAnsi" w:hAnsiTheme="minorHAnsi"/>
          <w:sz w:val="22"/>
          <w:szCs w:val="22"/>
          <w:lang w:val="es-CO"/>
        </w:rPr>
      </w:pPr>
    </w:p>
    <w:p w14:paraId="0E4BA46A" w14:textId="77777777" w:rsidR="00905AAE" w:rsidRPr="003C0D5A" w:rsidRDefault="00905AAE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3C0D5A">
        <w:rPr>
          <w:rFonts w:asciiTheme="minorHAnsi" w:hAnsiTheme="minorHAnsi"/>
          <w:sz w:val="22"/>
          <w:szCs w:val="22"/>
          <w:lang w:val="es-CO"/>
        </w:rPr>
        <w:instrText xml:space="preserve"> FORMCHECKBOX </w:instrText>
      </w:r>
      <w:r w:rsidRPr="003C0D5A">
        <w:rPr>
          <w:rFonts w:asciiTheme="minorHAnsi" w:hAnsiTheme="minorHAnsi"/>
          <w:sz w:val="22"/>
          <w:szCs w:val="22"/>
          <w:lang w:val="es-CO"/>
        </w:rPr>
      </w:r>
      <w:r w:rsidRPr="003C0D5A">
        <w:rPr>
          <w:rFonts w:asciiTheme="minorHAnsi" w:hAnsiTheme="minorHAnsi"/>
          <w:sz w:val="22"/>
          <w:szCs w:val="22"/>
          <w:lang w:val="es-CO"/>
        </w:rPr>
        <w:fldChar w:fldCharType="separate"/>
      </w:r>
      <w:r w:rsidRPr="003C0D5A">
        <w:rPr>
          <w:rFonts w:asciiTheme="minorHAnsi" w:hAnsiTheme="minorHAnsi"/>
          <w:sz w:val="22"/>
          <w:szCs w:val="22"/>
          <w:lang w:val="es-CO"/>
        </w:rPr>
        <w:fldChar w:fldCharType="end"/>
      </w:r>
      <w:bookmarkEnd w:id="2"/>
      <w:r w:rsidRPr="003C0D5A">
        <w:rPr>
          <w:rFonts w:asciiTheme="minorHAnsi" w:hAnsiTheme="minorHAnsi"/>
          <w:sz w:val="22"/>
          <w:szCs w:val="22"/>
          <w:lang w:val="es-CO"/>
        </w:rPr>
        <w:t xml:space="preserve"> </w:t>
      </w:r>
      <w:r w:rsidR="00BB2369" w:rsidRPr="003C0D5A">
        <w:rPr>
          <w:rFonts w:asciiTheme="minorHAnsi" w:hAnsiTheme="minorHAnsi"/>
          <w:b/>
          <w:sz w:val="22"/>
          <w:szCs w:val="22"/>
          <w:lang w:val="es-CO"/>
        </w:rPr>
        <w:t>Al marcar esta casilla</w:t>
      </w:r>
      <w:r w:rsidR="00BB2369" w:rsidRPr="003C0D5A">
        <w:rPr>
          <w:rFonts w:asciiTheme="minorHAnsi" w:hAnsiTheme="minorHAnsi"/>
          <w:sz w:val="22"/>
          <w:szCs w:val="22"/>
          <w:lang w:val="es-CO"/>
        </w:rPr>
        <w:t xml:space="preserve">, también autorizo la divulgación de </w:t>
      </w:r>
      <w:r w:rsidR="00D068B2">
        <w:rPr>
          <w:rFonts w:asciiTheme="minorHAnsi" w:hAnsiTheme="minorHAnsi"/>
          <w:sz w:val="22"/>
          <w:szCs w:val="22"/>
          <w:lang w:val="es-CO"/>
        </w:rPr>
        <w:t>archivos</w:t>
      </w:r>
      <w:r w:rsidR="00BB2369" w:rsidRPr="003C0D5A">
        <w:rPr>
          <w:rFonts w:asciiTheme="minorHAnsi" w:hAnsiTheme="minorHAnsi"/>
          <w:sz w:val="22"/>
          <w:szCs w:val="22"/>
          <w:lang w:val="es-CO"/>
        </w:rPr>
        <w:t xml:space="preserve"> para visitas o estancias futuras después de la fecha de mi firma hasta que esta autorización caduque o sea revocada.</w:t>
      </w:r>
    </w:p>
    <w:p w14:paraId="06EF268A" w14:textId="77777777" w:rsidR="00AF28A8" w:rsidRPr="003C0D5A" w:rsidRDefault="00AF28A8" w:rsidP="002D733F">
      <w:pPr>
        <w:rPr>
          <w:rFonts w:asciiTheme="minorHAnsi" w:hAnsiTheme="minorHAnsi"/>
          <w:sz w:val="22"/>
          <w:szCs w:val="22"/>
          <w:lang w:val="es-CO"/>
        </w:rPr>
      </w:pPr>
    </w:p>
    <w:p w14:paraId="1FA6402C" w14:textId="77777777" w:rsidR="00AF28A8" w:rsidRPr="003C0D5A" w:rsidRDefault="00BB2369" w:rsidP="00BB2369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 xml:space="preserve">Esta autorización puede ser revocada en cualquier momento proporcionando un aviso de revocación por escrito al departamento de Divulgación de </w:t>
      </w:r>
      <w:proofErr w:type="gramStart"/>
      <w:r w:rsidRPr="003C0D5A">
        <w:rPr>
          <w:rFonts w:asciiTheme="minorHAnsi" w:hAnsiTheme="minorHAnsi"/>
          <w:sz w:val="22"/>
          <w:szCs w:val="22"/>
          <w:lang w:val="es-CO"/>
        </w:rPr>
        <w:t>Información  de</w:t>
      </w:r>
      <w:proofErr w:type="gramEnd"/>
      <w:r w:rsidRPr="003C0D5A">
        <w:rPr>
          <w:rFonts w:asciiTheme="minorHAnsi" w:hAnsiTheme="minorHAnsi"/>
          <w:sz w:val="22"/>
          <w:szCs w:val="22"/>
          <w:lang w:val="es-CO"/>
        </w:rPr>
        <w:t xml:space="preserve"> los Servicios de Administración de Información </w:t>
      </w:r>
      <w:r w:rsidR="00572659" w:rsidRPr="003C0D5A">
        <w:rPr>
          <w:rFonts w:asciiTheme="minorHAnsi" w:hAnsiTheme="minorHAnsi"/>
          <w:sz w:val="22"/>
          <w:szCs w:val="22"/>
          <w:lang w:val="es-CO"/>
        </w:rPr>
        <w:t>Médica</w:t>
      </w:r>
      <w:r w:rsidRPr="003C0D5A">
        <w:rPr>
          <w:rFonts w:asciiTheme="minorHAnsi" w:hAnsiTheme="minorHAnsi"/>
          <w:sz w:val="22"/>
          <w:szCs w:val="22"/>
          <w:lang w:val="es-CO"/>
        </w:rPr>
        <w:t>, e</w:t>
      </w:r>
      <w:r w:rsidR="00572659" w:rsidRPr="003C0D5A">
        <w:rPr>
          <w:rFonts w:asciiTheme="minorHAnsi" w:hAnsiTheme="minorHAnsi"/>
          <w:sz w:val="22"/>
          <w:szCs w:val="22"/>
          <w:lang w:val="es-CO"/>
        </w:rPr>
        <w:t>xcepto en la medida en que los p</w:t>
      </w:r>
      <w:r w:rsidRPr="003C0D5A">
        <w:rPr>
          <w:rFonts w:asciiTheme="minorHAnsi" w:hAnsiTheme="minorHAnsi"/>
          <w:sz w:val="22"/>
          <w:szCs w:val="22"/>
          <w:lang w:val="es-CO"/>
        </w:rPr>
        <w:t>roveedores ya hayan tom</w:t>
      </w:r>
      <w:r w:rsidR="00572659" w:rsidRPr="003C0D5A">
        <w:rPr>
          <w:rFonts w:asciiTheme="minorHAnsi" w:hAnsiTheme="minorHAnsi"/>
          <w:sz w:val="22"/>
          <w:szCs w:val="22"/>
          <w:lang w:val="es-CO"/>
        </w:rPr>
        <w:t>ado medidas basándose en dicha autorización.</w:t>
      </w:r>
    </w:p>
    <w:p w14:paraId="47F888C3" w14:textId="77777777" w:rsidR="00AF28A8" w:rsidRPr="003C0D5A" w:rsidRDefault="00572659" w:rsidP="00572659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 xml:space="preserve">La información utilizada o divulgada </w:t>
      </w:r>
      <w:r w:rsidR="00D068B2">
        <w:rPr>
          <w:rFonts w:asciiTheme="minorHAnsi" w:hAnsiTheme="minorHAnsi"/>
          <w:sz w:val="22"/>
          <w:szCs w:val="22"/>
          <w:lang w:val="es-CO"/>
        </w:rPr>
        <w:t xml:space="preserve">conforme </w:t>
      </w:r>
      <w:r w:rsidRPr="003C0D5A">
        <w:rPr>
          <w:rFonts w:asciiTheme="minorHAnsi" w:hAnsiTheme="minorHAnsi"/>
          <w:sz w:val="22"/>
          <w:szCs w:val="22"/>
          <w:lang w:val="es-CO"/>
        </w:rPr>
        <w:t>esta autorización puede estar sujeta a una nueva divulgación por parte del destinatario y es posible que y</w:t>
      </w:r>
      <w:r w:rsidR="00D068B2">
        <w:rPr>
          <w:rFonts w:asciiTheme="minorHAnsi" w:hAnsiTheme="minorHAnsi"/>
          <w:sz w:val="22"/>
          <w:szCs w:val="22"/>
          <w:lang w:val="es-CO"/>
        </w:rPr>
        <w:t>a no esté protegida por la ley F</w:t>
      </w:r>
      <w:r w:rsidRPr="003C0D5A">
        <w:rPr>
          <w:rFonts w:asciiTheme="minorHAnsi" w:hAnsiTheme="minorHAnsi"/>
          <w:sz w:val="22"/>
          <w:szCs w:val="22"/>
          <w:lang w:val="es-CO"/>
        </w:rPr>
        <w:t>eder</w:t>
      </w:r>
      <w:r w:rsidR="00D068B2">
        <w:rPr>
          <w:rFonts w:asciiTheme="minorHAnsi" w:hAnsiTheme="minorHAnsi"/>
          <w:sz w:val="22"/>
          <w:szCs w:val="22"/>
          <w:lang w:val="es-CO"/>
        </w:rPr>
        <w:t>al de P</w:t>
      </w:r>
      <w:r w:rsidRPr="003C0D5A">
        <w:rPr>
          <w:rFonts w:asciiTheme="minorHAnsi" w:hAnsiTheme="minorHAnsi"/>
          <w:sz w:val="22"/>
          <w:szCs w:val="22"/>
          <w:lang w:val="es-CO"/>
        </w:rPr>
        <w:t>rivacidad (42 CFR Parte 2) (HIPAA).</w:t>
      </w:r>
    </w:p>
    <w:p w14:paraId="6E82DD9A" w14:textId="77777777" w:rsidR="00AF28A8" w:rsidRPr="003C0D5A" w:rsidRDefault="00572659" w:rsidP="00572659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>Puedo solicitar una copia de la autorización firmada.</w:t>
      </w:r>
    </w:p>
    <w:p w14:paraId="2D7C5AC0" w14:textId="77777777" w:rsidR="00AF28A8" w:rsidRPr="003C0D5A" w:rsidRDefault="00572659" w:rsidP="00572659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>Es posible que se me cobre por las copias de acuerdo con la ley estatal.</w:t>
      </w:r>
    </w:p>
    <w:p w14:paraId="16B250B1" w14:textId="77777777" w:rsidR="00AF28A8" w:rsidRPr="003C0D5A" w:rsidRDefault="00572659" w:rsidP="00572659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>Tengo derecho a inspeccionar y recibir una copia de los materiales que se divulgarán.</w:t>
      </w:r>
    </w:p>
    <w:p w14:paraId="51CE6114" w14:textId="77777777" w:rsidR="002D733F" w:rsidRPr="003C0D5A" w:rsidRDefault="00572659" w:rsidP="00EB7811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>Afirmo que he leído y entiendo las declaraciones anteriores según se apli</w:t>
      </w:r>
      <w:r w:rsidR="00247773" w:rsidRPr="003C0D5A">
        <w:rPr>
          <w:rFonts w:asciiTheme="minorHAnsi" w:hAnsiTheme="minorHAnsi"/>
          <w:sz w:val="22"/>
          <w:szCs w:val="22"/>
          <w:lang w:val="es-CO"/>
        </w:rPr>
        <w:t>quen</w:t>
      </w:r>
      <w:r w:rsidRPr="003C0D5A">
        <w:rPr>
          <w:rFonts w:asciiTheme="minorHAnsi" w:hAnsiTheme="minorHAnsi"/>
          <w:sz w:val="22"/>
          <w:szCs w:val="22"/>
          <w:lang w:val="es-CO"/>
        </w:rPr>
        <w:t xml:space="preserve"> a mí. Por la presente autorizo la divulgación de los </w:t>
      </w:r>
      <w:r w:rsidR="00D068B2">
        <w:rPr>
          <w:rFonts w:asciiTheme="minorHAnsi" w:hAnsiTheme="minorHAnsi"/>
          <w:sz w:val="22"/>
          <w:szCs w:val="22"/>
          <w:lang w:val="es-CO"/>
        </w:rPr>
        <w:t>archivos</w:t>
      </w:r>
      <w:r w:rsidRPr="003C0D5A">
        <w:rPr>
          <w:rFonts w:asciiTheme="minorHAnsi" w:hAnsiTheme="minorHAnsi"/>
          <w:sz w:val="22"/>
          <w:szCs w:val="22"/>
          <w:lang w:val="es-CO"/>
        </w:rPr>
        <w:t xml:space="preserve"> médicos con el propósito y la extensión indicados anteriormente</w:t>
      </w:r>
      <w:r w:rsidR="002D733F" w:rsidRPr="003C0D5A">
        <w:rPr>
          <w:rFonts w:asciiTheme="minorHAnsi" w:hAnsiTheme="minorHAnsi"/>
          <w:sz w:val="22"/>
          <w:szCs w:val="22"/>
          <w:lang w:val="es-CO"/>
        </w:rPr>
        <w:t xml:space="preserve">.  </w:t>
      </w:r>
    </w:p>
    <w:p w14:paraId="756F20BE" w14:textId="77777777" w:rsidR="00EB7811" w:rsidRPr="003C0D5A" w:rsidRDefault="00EB7811" w:rsidP="00EB7811">
      <w:pPr>
        <w:rPr>
          <w:rFonts w:asciiTheme="minorHAnsi" w:hAnsiTheme="minorHAnsi"/>
          <w:sz w:val="22"/>
          <w:szCs w:val="22"/>
          <w:lang w:val="es-CO"/>
        </w:rPr>
      </w:pPr>
    </w:p>
    <w:p w14:paraId="4348091E" w14:textId="77777777" w:rsidR="00EB7811" w:rsidRPr="003C0D5A" w:rsidRDefault="00A51AD2" w:rsidP="00EB7811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b/>
          <w:sz w:val="22"/>
          <w:szCs w:val="22"/>
          <w:u w:val="single"/>
          <w:lang w:val="es-CO"/>
        </w:rPr>
        <w:t>Observación</w:t>
      </w:r>
      <w:r w:rsidRPr="003C0D5A">
        <w:rPr>
          <w:rFonts w:asciiTheme="minorHAnsi" w:hAnsiTheme="minorHAnsi"/>
          <w:sz w:val="22"/>
          <w:szCs w:val="22"/>
          <w:lang w:val="es-CO"/>
        </w:rPr>
        <w:t>: Un paciente (18 años o m</w:t>
      </w:r>
      <w:r w:rsidR="001F5D1F" w:rsidRPr="003C0D5A">
        <w:rPr>
          <w:rFonts w:asciiTheme="minorHAnsi" w:hAnsiTheme="minorHAnsi"/>
          <w:sz w:val="22"/>
          <w:szCs w:val="22"/>
          <w:lang w:val="es-CO"/>
        </w:rPr>
        <w:t>a</w:t>
      </w:r>
      <w:r w:rsidRPr="003C0D5A">
        <w:rPr>
          <w:rFonts w:asciiTheme="minorHAnsi" w:hAnsiTheme="minorHAnsi"/>
          <w:sz w:val="22"/>
          <w:szCs w:val="22"/>
          <w:lang w:val="es-CO"/>
        </w:rPr>
        <w:t xml:space="preserve">yor) debe autorizar la divulgación de su propia información a menos que el paciente esté incapacitado o fallecido. Si </w:t>
      </w:r>
      <w:r w:rsidR="00CC596D">
        <w:rPr>
          <w:rFonts w:asciiTheme="minorHAnsi" w:hAnsiTheme="minorHAnsi"/>
          <w:sz w:val="22"/>
          <w:szCs w:val="22"/>
          <w:lang w:val="es-CO"/>
        </w:rPr>
        <w:t>firma</w:t>
      </w:r>
      <w:r w:rsidRPr="003C0D5A">
        <w:rPr>
          <w:rFonts w:asciiTheme="minorHAnsi" w:hAnsiTheme="minorHAnsi"/>
          <w:sz w:val="22"/>
          <w:szCs w:val="22"/>
          <w:lang w:val="es-CO"/>
        </w:rPr>
        <w:t xml:space="preserve"> por un paciente menor, por la presente declaro que mis derechos de paternidad no han sido revocados por un tribunal de justicia. </w:t>
      </w:r>
      <w:r w:rsidR="00D068B2">
        <w:rPr>
          <w:rFonts w:asciiTheme="minorHAnsi" w:hAnsiTheme="minorHAnsi"/>
          <w:sz w:val="22"/>
          <w:szCs w:val="22"/>
          <w:lang w:val="es-CO"/>
        </w:rPr>
        <w:t>En</w:t>
      </w:r>
      <w:r w:rsidRPr="003C0D5A">
        <w:rPr>
          <w:rFonts w:asciiTheme="minorHAnsi" w:hAnsiTheme="minorHAnsi"/>
          <w:sz w:val="22"/>
          <w:szCs w:val="22"/>
          <w:lang w:val="es-CO"/>
        </w:rPr>
        <w:t xml:space="preserve"> situaciones específicas</w:t>
      </w:r>
      <w:r w:rsidR="00D068B2">
        <w:rPr>
          <w:rFonts w:asciiTheme="minorHAnsi" w:hAnsiTheme="minorHAnsi"/>
          <w:sz w:val="22"/>
          <w:szCs w:val="22"/>
          <w:lang w:val="es-CO"/>
        </w:rPr>
        <w:t xml:space="preserve">, se </w:t>
      </w:r>
      <w:r w:rsidRPr="003C0D5A">
        <w:rPr>
          <w:rFonts w:asciiTheme="minorHAnsi" w:hAnsiTheme="minorHAnsi"/>
          <w:sz w:val="22"/>
          <w:szCs w:val="22"/>
          <w:lang w:val="es-CO"/>
        </w:rPr>
        <w:t>puede requerir el consentimiento individual del menor.</w:t>
      </w:r>
    </w:p>
    <w:p w14:paraId="3D92938C" w14:textId="77777777" w:rsidR="002D733F" w:rsidRPr="003C0D5A" w:rsidRDefault="002D733F" w:rsidP="002D733F">
      <w:pPr>
        <w:rPr>
          <w:rFonts w:asciiTheme="minorHAnsi" w:hAnsiTheme="minorHAnsi"/>
          <w:sz w:val="22"/>
          <w:szCs w:val="22"/>
          <w:lang w:val="es-CO"/>
        </w:rPr>
      </w:pPr>
    </w:p>
    <w:p w14:paraId="3B333EEC" w14:textId="77777777" w:rsidR="002D733F" w:rsidRPr="003C0D5A" w:rsidRDefault="002D733F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>___________________________________________</w:t>
      </w:r>
      <w:r w:rsidRPr="003C0D5A">
        <w:rPr>
          <w:rFonts w:asciiTheme="minorHAnsi" w:hAnsiTheme="minorHAnsi"/>
          <w:sz w:val="22"/>
          <w:szCs w:val="22"/>
          <w:lang w:val="es-CO"/>
        </w:rPr>
        <w:tab/>
        <w:t>______________________</w:t>
      </w:r>
      <w:r w:rsidR="00AE6988" w:rsidRPr="003C0D5A">
        <w:rPr>
          <w:rFonts w:asciiTheme="minorHAnsi" w:hAnsiTheme="minorHAnsi"/>
          <w:sz w:val="22"/>
          <w:szCs w:val="22"/>
          <w:lang w:val="es-CO"/>
        </w:rPr>
        <w:t>___</w:t>
      </w:r>
      <w:r w:rsidR="00642F07" w:rsidRPr="003C0D5A">
        <w:rPr>
          <w:rFonts w:asciiTheme="minorHAnsi" w:hAnsiTheme="minorHAnsi"/>
          <w:sz w:val="22"/>
          <w:szCs w:val="22"/>
          <w:lang w:val="es-CO"/>
        </w:rPr>
        <w:tab/>
      </w:r>
      <w:r w:rsidR="00642F07" w:rsidRPr="003C0D5A">
        <w:rPr>
          <w:rFonts w:asciiTheme="minorHAnsi" w:hAnsiTheme="minorHAnsi"/>
          <w:sz w:val="22"/>
          <w:szCs w:val="22"/>
          <w:lang w:val="es-CO"/>
        </w:rPr>
        <w:tab/>
        <w:t>___________</w:t>
      </w:r>
      <w:r w:rsidR="00AE6988" w:rsidRPr="003C0D5A">
        <w:rPr>
          <w:rFonts w:asciiTheme="minorHAnsi" w:hAnsiTheme="minorHAnsi"/>
          <w:sz w:val="22"/>
          <w:szCs w:val="22"/>
          <w:lang w:val="es-CO"/>
        </w:rPr>
        <w:t>_____</w:t>
      </w:r>
    </w:p>
    <w:p w14:paraId="3801AE24" w14:textId="77777777" w:rsidR="002D733F" w:rsidRPr="003C0D5A" w:rsidRDefault="00AE6988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ab/>
      </w:r>
      <w:r w:rsidR="00A51AD2" w:rsidRPr="003C0D5A">
        <w:rPr>
          <w:rFonts w:asciiTheme="minorHAnsi" w:hAnsiTheme="minorHAnsi"/>
          <w:sz w:val="22"/>
          <w:szCs w:val="22"/>
          <w:lang w:val="es-CO"/>
        </w:rPr>
        <w:t>Firma del paciente</w:t>
      </w:r>
      <w:r w:rsidRPr="003C0D5A">
        <w:rPr>
          <w:rFonts w:asciiTheme="minorHAnsi" w:hAnsiTheme="minorHAnsi"/>
          <w:sz w:val="22"/>
          <w:szCs w:val="22"/>
          <w:lang w:val="es-CO"/>
        </w:rPr>
        <w:tab/>
      </w:r>
      <w:r w:rsidRPr="003C0D5A">
        <w:rPr>
          <w:rFonts w:asciiTheme="minorHAnsi" w:hAnsiTheme="minorHAnsi"/>
          <w:sz w:val="22"/>
          <w:szCs w:val="22"/>
          <w:lang w:val="es-CO"/>
        </w:rPr>
        <w:tab/>
      </w:r>
      <w:r w:rsidRPr="003C0D5A">
        <w:rPr>
          <w:rFonts w:asciiTheme="minorHAnsi" w:hAnsiTheme="minorHAnsi"/>
          <w:sz w:val="22"/>
          <w:szCs w:val="22"/>
          <w:lang w:val="es-CO"/>
        </w:rPr>
        <w:tab/>
      </w:r>
      <w:r w:rsidRPr="003C0D5A">
        <w:rPr>
          <w:rFonts w:asciiTheme="minorHAnsi" w:hAnsiTheme="minorHAnsi"/>
          <w:sz w:val="22"/>
          <w:szCs w:val="22"/>
          <w:lang w:val="es-CO"/>
        </w:rPr>
        <w:tab/>
        <w:t xml:space="preserve">     </w:t>
      </w:r>
      <w:r w:rsidR="003C0D5A">
        <w:rPr>
          <w:rFonts w:asciiTheme="minorHAnsi" w:hAnsiTheme="minorHAnsi"/>
          <w:sz w:val="22"/>
          <w:szCs w:val="22"/>
          <w:lang w:val="es-CO"/>
        </w:rPr>
        <w:t>Fecha de la firma</w:t>
      </w:r>
      <w:r w:rsidRPr="003C0D5A">
        <w:rPr>
          <w:rFonts w:asciiTheme="minorHAnsi" w:hAnsiTheme="minorHAnsi"/>
          <w:sz w:val="22"/>
          <w:szCs w:val="22"/>
          <w:lang w:val="es-CO"/>
        </w:rPr>
        <w:tab/>
      </w:r>
      <w:r w:rsidRPr="003C0D5A">
        <w:rPr>
          <w:rFonts w:asciiTheme="minorHAnsi" w:hAnsiTheme="minorHAnsi"/>
          <w:sz w:val="22"/>
          <w:szCs w:val="22"/>
          <w:lang w:val="es-CO"/>
        </w:rPr>
        <w:tab/>
      </w:r>
      <w:r w:rsidR="00A51AD2" w:rsidRPr="003C0D5A">
        <w:rPr>
          <w:rFonts w:asciiTheme="minorHAnsi" w:hAnsiTheme="minorHAnsi"/>
          <w:sz w:val="22"/>
          <w:szCs w:val="22"/>
          <w:lang w:val="es-CO"/>
        </w:rPr>
        <w:t xml:space="preserve">         </w:t>
      </w:r>
      <w:r w:rsidRPr="003C0D5A">
        <w:rPr>
          <w:rFonts w:asciiTheme="minorHAnsi" w:hAnsiTheme="minorHAnsi"/>
          <w:sz w:val="22"/>
          <w:szCs w:val="22"/>
          <w:lang w:val="es-CO"/>
        </w:rPr>
        <w:t xml:space="preserve">     </w:t>
      </w:r>
      <w:r w:rsidR="00A51AD2" w:rsidRPr="003C0D5A">
        <w:rPr>
          <w:rFonts w:asciiTheme="minorHAnsi" w:hAnsiTheme="minorHAnsi"/>
          <w:sz w:val="22"/>
          <w:szCs w:val="22"/>
          <w:lang w:val="es-CO"/>
        </w:rPr>
        <w:t>Hora de la firma</w:t>
      </w:r>
      <w:r w:rsidR="00642F07" w:rsidRPr="003C0D5A">
        <w:rPr>
          <w:rFonts w:asciiTheme="minorHAnsi" w:hAnsiTheme="minorHAnsi"/>
          <w:sz w:val="22"/>
          <w:szCs w:val="22"/>
          <w:lang w:val="es-CO"/>
        </w:rPr>
        <w:tab/>
      </w:r>
    </w:p>
    <w:p w14:paraId="33825CB7" w14:textId="77777777" w:rsidR="00EB7811" w:rsidRPr="003C0D5A" w:rsidRDefault="00EB7811" w:rsidP="00812ECA">
      <w:pPr>
        <w:rPr>
          <w:rFonts w:asciiTheme="minorHAnsi" w:hAnsiTheme="minorHAnsi"/>
          <w:sz w:val="22"/>
          <w:szCs w:val="22"/>
          <w:lang w:val="es-CO"/>
        </w:rPr>
      </w:pPr>
    </w:p>
    <w:p w14:paraId="2B2BB6D1" w14:textId="77777777" w:rsidR="00642F07" w:rsidRPr="003C0D5A" w:rsidRDefault="002D733F" w:rsidP="00812ECA">
      <w:pPr>
        <w:rPr>
          <w:rFonts w:asciiTheme="minorHAnsi" w:hAnsiTheme="minorHAnsi"/>
          <w:b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>___________________________________________</w:t>
      </w:r>
      <w:r w:rsidR="00642F07" w:rsidRPr="003C0D5A">
        <w:rPr>
          <w:rFonts w:asciiTheme="minorHAnsi" w:hAnsiTheme="minorHAnsi"/>
          <w:sz w:val="22"/>
          <w:szCs w:val="22"/>
          <w:lang w:val="es-CO"/>
        </w:rPr>
        <w:tab/>
      </w:r>
    </w:p>
    <w:p w14:paraId="47113DB4" w14:textId="77777777" w:rsidR="00812ECA" w:rsidRPr="003C0D5A" w:rsidRDefault="00A51AD2" w:rsidP="002D733F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 xml:space="preserve">    Padre, </w:t>
      </w:r>
      <w:r w:rsidR="003C0D5A">
        <w:rPr>
          <w:rFonts w:asciiTheme="minorHAnsi" w:hAnsiTheme="minorHAnsi"/>
          <w:sz w:val="22"/>
          <w:szCs w:val="22"/>
          <w:lang w:val="es-CO"/>
        </w:rPr>
        <w:t>G</w:t>
      </w:r>
      <w:r w:rsidR="003C0D5A" w:rsidRPr="003C0D5A">
        <w:rPr>
          <w:rFonts w:asciiTheme="minorHAnsi" w:hAnsiTheme="minorHAnsi"/>
          <w:sz w:val="22"/>
          <w:szCs w:val="22"/>
          <w:lang w:val="es-CO"/>
        </w:rPr>
        <w:t>uardián</w:t>
      </w:r>
      <w:r w:rsidRPr="003C0D5A">
        <w:rPr>
          <w:rFonts w:asciiTheme="minorHAnsi" w:hAnsiTheme="minorHAnsi"/>
          <w:sz w:val="22"/>
          <w:szCs w:val="22"/>
          <w:lang w:val="es-CO"/>
        </w:rPr>
        <w:t xml:space="preserve"> legal, </w:t>
      </w:r>
      <w:r w:rsidR="003C0D5A">
        <w:rPr>
          <w:rFonts w:asciiTheme="minorHAnsi" w:hAnsiTheme="minorHAnsi"/>
          <w:sz w:val="22"/>
          <w:szCs w:val="22"/>
          <w:lang w:val="es-CO"/>
        </w:rPr>
        <w:t>R</w:t>
      </w:r>
      <w:r w:rsidR="002D733F" w:rsidRPr="003C0D5A">
        <w:rPr>
          <w:rFonts w:asciiTheme="minorHAnsi" w:hAnsiTheme="minorHAnsi"/>
          <w:sz w:val="22"/>
          <w:szCs w:val="22"/>
          <w:lang w:val="es-CO"/>
        </w:rPr>
        <w:t>epresen</w:t>
      </w:r>
      <w:r w:rsidRPr="003C0D5A">
        <w:rPr>
          <w:rFonts w:asciiTheme="minorHAnsi" w:hAnsiTheme="minorHAnsi"/>
          <w:sz w:val="22"/>
          <w:szCs w:val="22"/>
          <w:lang w:val="es-CO"/>
        </w:rPr>
        <w:t>tante autorizado</w:t>
      </w:r>
      <w:r w:rsidR="00642F07" w:rsidRPr="003C0D5A">
        <w:rPr>
          <w:rFonts w:asciiTheme="minorHAnsi" w:hAnsiTheme="minorHAnsi"/>
          <w:sz w:val="22"/>
          <w:szCs w:val="22"/>
          <w:lang w:val="es-CO"/>
        </w:rPr>
        <w:tab/>
      </w:r>
      <w:r w:rsidR="00642F07" w:rsidRPr="003C0D5A">
        <w:rPr>
          <w:rFonts w:asciiTheme="minorHAnsi" w:hAnsiTheme="minorHAnsi"/>
          <w:sz w:val="22"/>
          <w:szCs w:val="22"/>
          <w:lang w:val="es-CO"/>
        </w:rPr>
        <w:tab/>
      </w:r>
      <w:r w:rsidR="00642F07" w:rsidRPr="003C0D5A">
        <w:rPr>
          <w:rFonts w:asciiTheme="minorHAnsi" w:hAnsiTheme="minorHAnsi"/>
          <w:sz w:val="22"/>
          <w:szCs w:val="22"/>
          <w:lang w:val="es-CO"/>
        </w:rPr>
        <w:tab/>
      </w:r>
    </w:p>
    <w:p w14:paraId="7B78EAB1" w14:textId="77777777" w:rsidR="00EB7811" w:rsidRPr="003C0D5A" w:rsidRDefault="00EB7811" w:rsidP="00812ECA">
      <w:pPr>
        <w:rPr>
          <w:rFonts w:asciiTheme="minorHAnsi" w:hAnsiTheme="minorHAnsi"/>
          <w:sz w:val="22"/>
          <w:szCs w:val="22"/>
          <w:lang w:val="es-CO"/>
        </w:rPr>
      </w:pPr>
    </w:p>
    <w:p w14:paraId="68D0935E" w14:textId="77777777" w:rsidR="00EB7811" w:rsidRPr="003C0D5A" w:rsidRDefault="00812ECA" w:rsidP="00812ECA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>___________________</w:t>
      </w:r>
      <w:r w:rsidR="00AE6988" w:rsidRPr="003C0D5A">
        <w:rPr>
          <w:rFonts w:asciiTheme="minorHAnsi" w:hAnsiTheme="minorHAnsi"/>
          <w:sz w:val="22"/>
          <w:szCs w:val="22"/>
          <w:lang w:val="es-CO"/>
        </w:rPr>
        <w:t>________________________</w:t>
      </w:r>
      <w:r w:rsidRPr="003C0D5A">
        <w:rPr>
          <w:rFonts w:asciiTheme="minorHAnsi" w:hAnsiTheme="minorHAnsi"/>
          <w:sz w:val="22"/>
          <w:szCs w:val="22"/>
          <w:lang w:val="es-CO"/>
        </w:rPr>
        <w:tab/>
      </w:r>
    </w:p>
    <w:p w14:paraId="24B25BC9" w14:textId="77777777" w:rsidR="00812ECA" w:rsidRPr="003C0D5A" w:rsidRDefault="00EB7811" w:rsidP="00812ECA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 xml:space="preserve">             </w:t>
      </w:r>
      <w:r w:rsidR="003C0D5A" w:rsidRPr="003C0D5A">
        <w:rPr>
          <w:rFonts w:asciiTheme="minorHAnsi" w:hAnsiTheme="minorHAnsi"/>
          <w:sz w:val="22"/>
          <w:szCs w:val="22"/>
          <w:lang w:val="es-CO"/>
        </w:rPr>
        <w:t>Parentesco</w:t>
      </w:r>
      <w:r w:rsidR="00A51AD2" w:rsidRPr="003C0D5A">
        <w:rPr>
          <w:rFonts w:asciiTheme="minorHAnsi" w:hAnsiTheme="minorHAnsi"/>
          <w:sz w:val="22"/>
          <w:szCs w:val="22"/>
          <w:lang w:val="es-CO"/>
        </w:rPr>
        <w:t xml:space="preserve"> con el paciente</w:t>
      </w:r>
    </w:p>
    <w:p w14:paraId="6977F14E" w14:textId="77777777" w:rsidR="00EB7811" w:rsidRPr="003C0D5A" w:rsidRDefault="00EB7811" w:rsidP="00EB7811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>*(</w:t>
      </w:r>
      <w:r w:rsidR="003C0D5A">
        <w:rPr>
          <w:rFonts w:asciiTheme="minorHAnsi" w:hAnsiTheme="minorHAnsi"/>
          <w:sz w:val="22"/>
          <w:szCs w:val="22"/>
          <w:lang w:val="es-CO"/>
        </w:rPr>
        <w:t xml:space="preserve">Podría ser necesaria la documentación legal del derecho </w:t>
      </w:r>
      <w:r w:rsidR="00D068B2">
        <w:rPr>
          <w:rFonts w:asciiTheme="minorHAnsi" w:hAnsiTheme="minorHAnsi"/>
          <w:sz w:val="22"/>
          <w:szCs w:val="22"/>
          <w:lang w:val="es-CO"/>
        </w:rPr>
        <w:t xml:space="preserve">al acceso </w:t>
      </w:r>
      <w:r w:rsidR="003C0D5A">
        <w:rPr>
          <w:rFonts w:asciiTheme="minorHAnsi" w:hAnsiTheme="minorHAnsi"/>
          <w:sz w:val="22"/>
          <w:szCs w:val="22"/>
          <w:lang w:val="es-CO"/>
        </w:rPr>
        <w:t xml:space="preserve">de la persona </w:t>
      </w:r>
      <w:proofErr w:type="gramStart"/>
      <w:r w:rsidR="003C0D5A">
        <w:rPr>
          <w:rFonts w:asciiTheme="minorHAnsi" w:hAnsiTheme="minorHAnsi"/>
          <w:sz w:val="22"/>
          <w:szCs w:val="22"/>
          <w:lang w:val="es-CO"/>
        </w:rPr>
        <w:t>firmante)</w:t>
      </w:r>
      <w:r w:rsidRPr="003C0D5A">
        <w:rPr>
          <w:rFonts w:asciiTheme="minorHAnsi" w:hAnsiTheme="minorHAnsi"/>
          <w:sz w:val="22"/>
          <w:szCs w:val="22"/>
          <w:lang w:val="es-CO"/>
        </w:rPr>
        <w:t>*</w:t>
      </w:r>
      <w:proofErr w:type="gramEnd"/>
      <w:r w:rsidRPr="003C0D5A">
        <w:rPr>
          <w:rFonts w:asciiTheme="minorHAnsi" w:hAnsiTheme="minorHAnsi"/>
          <w:sz w:val="22"/>
          <w:szCs w:val="22"/>
          <w:lang w:val="es-CO"/>
        </w:rPr>
        <w:tab/>
      </w:r>
      <w:r w:rsidRPr="003C0D5A">
        <w:rPr>
          <w:rFonts w:asciiTheme="minorHAnsi" w:hAnsiTheme="minorHAnsi"/>
          <w:sz w:val="22"/>
          <w:szCs w:val="22"/>
          <w:lang w:val="es-CO"/>
        </w:rPr>
        <w:tab/>
      </w:r>
    </w:p>
    <w:p w14:paraId="39711B86" w14:textId="77777777" w:rsidR="00723140" w:rsidRPr="003C0D5A" w:rsidRDefault="00812ECA" w:rsidP="00812ECA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sz w:val="22"/>
          <w:szCs w:val="22"/>
          <w:lang w:val="es-CO"/>
        </w:rPr>
        <w:tab/>
      </w:r>
      <w:r w:rsidRPr="003C0D5A">
        <w:rPr>
          <w:rFonts w:asciiTheme="minorHAnsi" w:hAnsiTheme="minorHAnsi"/>
          <w:sz w:val="22"/>
          <w:szCs w:val="22"/>
          <w:lang w:val="es-CO"/>
        </w:rPr>
        <w:tab/>
      </w:r>
    </w:p>
    <w:p w14:paraId="4339A385" w14:textId="77777777" w:rsidR="00812ECA" w:rsidRPr="003C0D5A" w:rsidRDefault="00812ECA" w:rsidP="00812ECA">
      <w:pPr>
        <w:rPr>
          <w:rFonts w:asciiTheme="minorHAnsi" w:hAnsiTheme="minorHAnsi"/>
          <w:sz w:val="22"/>
          <w:szCs w:val="22"/>
          <w:lang w:val="es-CO"/>
        </w:rPr>
      </w:pPr>
      <w:r w:rsidRPr="003C0D5A">
        <w:rPr>
          <w:rFonts w:asciiTheme="minorHAnsi" w:hAnsiTheme="minorHAnsi"/>
          <w:b/>
          <w:sz w:val="22"/>
          <w:szCs w:val="22"/>
          <w:lang w:val="es-CO"/>
        </w:rPr>
        <w:t>**</w:t>
      </w:r>
      <w:r w:rsidR="00A51AD2" w:rsidRPr="003C0D5A">
        <w:rPr>
          <w:rFonts w:asciiTheme="minorHAnsi" w:hAnsiTheme="minorHAnsi"/>
          <w:b/>
          <w:sz w:val="22"/>
          <w:szCs w:val="22"/>
          <w:lang w:val="es-CO"/>
        </w:rPr>
        <w:t>Completado por el per</w:t>
      </w:r>
      <w:r w:rsidR="001F5D1F" w:rsidRPr="003C0D5A">
        <w:rPr>
          <w:rFonts w:asciiTheme="minorHAnsi" w:hAnsiTheme="minorHAnsi"/>
          <w:b/>
          <w:sz w:val="22"/>
          <w:szCs w:val="22"/>
          <w:lang w:val="es-CO"/>
        </w:rPr>
        <w:t>s</w:t>
      </w:r>
      <w:r w:rsidR="00A51AD2" w:rsidRPr="003C0D5A">
        <w:rPr>
          <w:rFonts w:asciiTheme="minorHAnsi" w:hAnsiTheme="minorHAnsi"/>
          <w:b/>
          <w:sz w:val="22"/>
          <w:szCs w:val="22"/>
          <w:lang w:val="es-CO"/>
        </w:rPr>
        <w:t xml:space="preserve">onal que no es de Archivos </w:t>
      </w:r>
      <w:r w:rsidR="001F5D1F" w:rsidRPr="003C0D5A">
        <w:rPr>
          <w:rFonts w:asciiTheme="minorHAnsi" w:hAnsiTheme="minorHAnsi"/>
          <w:b/>
          <w:sz w:val="22"/>
          <w:szCs w:val="22"/>
          <w:lang w:val="es-CO"/>
        </w:rPr>
        <w:t>Médicos</w:t>
      </w:r>
      <w:r w:rsidR="00723140" w:rsidRPr="003C0D5A">
        <w:rPr>
          <w:rFonts w:asciiTheme="minorHAnsi" w:hAnsiTheme="minorHAnsi"/>
          <w:b/>
          <w:sz w:val="22"/>
          <w:szCs w:val="22"/>
          <w:lang w:val="es-CO"/>
        </w:rPr>
        <w:tab/>
        <w:t xml:space="preserve">      </w:t>
      </w:r>
      <w:r w:rsidRPr="003C0D5A">
        <w:rPr>
          <w:rFonts w:asciiTheme="minorHAnsi" w:hAnsiTheme="minorHAnsi"/>
          <w:b/>
          <w:sz w:val="22"/>
          <w:szCs w:val="22"/>
          <w:lang w:val="es-CO"/>
        </w:rPr>
        <w:t>**</w:t>
      </w:r>
      <w:r w:rsidR="00A51AD2" w:rsidRPr="003C0D5A">
        <w:rPr>
          <w:rFonts w:asciiTheme="minorHAnsi" w:hAnsiTheme="minorHAnsi"/>
          <w:b/>
          <w:sz w:val="22"/>
          <w:szCs w:val="22"/>
          <w:lang w:val="es-CO"/>
        </w:rPr>
        <w:t xml:space="preserve">Completado por el personal de Archivos </w:t>
      </w:r>
      <w:r w:rsidR="001F5D1F" w:rsidRPr="003C0D5A">
        <w:rPr>
          <w:rFonts w:asciiTheme="minorHAnsi" w:hAnsiTheme="minorHAnsi"/>
          <w:b/>
          <w:sz w:val="22"/>
          <w:szCs w:val="22"/>
          <w:lang w:val="es-CO"/>
        </w:rPr>
        <w:t>Médico</w:t>
      </w:r>
    </w:p>
    <w:tbl>
      <w:tblPr>
        <w:tblStyle w:val="TableGrid"/>
        <w:tblpPr w:leftFromText="180" w:rightFromText="180" w:vertAnchor="text" w:horzAnchor="margin" w:tblpX="-95" w:tblpY="10"/>
        <w:tblW w:w="11065" w:type="dxa"/>
        <w:tblLook w:val="04A0" w:firstRow="1" w:lastRow="0" w:firstColumn="1" w:lastColumn="0" w:noHBand="0" w:noVBand="1"/>
      </w:tblPr>
      <w:tblGrid>
        <w:gridCol w:w="5495"/>
        <w:gridCol w:w="5570"/>
      </w:tblGrid>
      <w:tr w:rsidR="00812ECA" w:rsidRPr="003C0D5A" w14:paraId="3A8C20D7" w14:textId="77777777" w:rsidTr="001F5D1F">
        <w:trPr>
          <w:trHeight w:val="288"/>
        </w:trPr>
        <w:tc>
          <w:tcPr>
            <w:tcW w:w="5495" w:type="dxa"/>
            <w:vAlign w:val="bottom"/>
          </w:tcPr>
          <w:p w14:paraId="1542F5DE" w14:textId="77777777" w:rsidR="00812ECA" w:rsidRPr="00E43D51" w:rsidRDefault="003C0D5A" w:rsidP="001F5D1F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>Identificación</w:t>
            </w:r>
            <w:r w:rsidR="001F5D1F"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comprob</w:t>
            </w:r>
            <w:r w:rsidR="00A51AD2" w:rsidRPr="00E43D51">
              <w:rPr>
                <w:rFonts w:ascii="Arial Narrow" w:hAnsi="Arial Narrow"/>
                <w:sz w:val="22"/>
                <w:szCs w:val="22"/>
                <w:lang w:val="es-CO"/>
              </w:rPr>
              <w:t>ada/verificada</w:t>
            </w:r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    </w:t>
            </w:r>
            <w:r w:rsidR="001F5D1F" w:rsidRPr="00E43D51">
              <w:rPr>
                <w:rFonts w:ascii="Arial Narrow" w:hAnsi="Arial Narrow"/>
                <w:b/>
                <w:sz w:val="22"/>
                <w:szCs w:val="22"/>
                <w:lang w:val="es-CO"/>
              </w:rPr>
              <w:t>S</w:t>
            </w:r>
            <w:r w:rsidR="00812ECA" w:rsidRPr="00E43D51">
              <w:rPr>
                <w:rFonts w:ascii="Arial Narrow" w:hAnsi="Arial Narrow"/>
                <w:b/>
                <w:sz w:val="22"/>
                <w:szCs w:val="22"/>
                <w:lang w:val="es-CO"/>
              </w:rPr>
              <w:t>/N</w:t>
            </w:r>
          </w:p>
        </w:tc>
        <w:tc>
          <w:tcPr>
            <w:tcW w:w="5570" w:type="dxa"/>
            <w:vAlign w:val="bottom"/>
          </w:tcPr>
          <w:p w14:paraId="44DF033D" w14:textId="77777777" w:rsidR="00812ECA" w:rsidRPr="00E43D51" w:rsidRDefault="00812ECA" w:rsidP="001F5D1F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</w:t>
            </w:r>
            <w:r w:rsidR="001F5D1F" w:rsidRPr="00E43D51">
              <w:rPr>
                <w:rFonts w:ascii="Arial Narrow" w:hAnsi="Arial Narrow"/>
                <w:lang w:val="es-CO"/>
              </w:rPr>
              <w:t xml:space="preserve"> </w:t>
            </w:r>
            <w:r w:rsidR="003C0D5A" w:rsidRPr="00E43D51">
              <w:rPr>
                <w:rFonts w:ascii="Arial Narrow" w:hAnsi="Arial Narrow"/>
                <w:sz w:val="22"/>
                <w:szCs w:val="22"/>
                <w:lang w:val="es-CO"/>
              </w:rPr>
              <w:t>Identificación</w:t>
            </w:r>
            <w:r w:rsidR="001F5D1F"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comprobada/verificada     </w:t>
            </w:r>
            <w:r w:rsidR="001F5D1F" w:rsidRPr="00E43D51">
              <w:rPr>
                <w:rFonts w:ascii="Arial Narrow" w:hAnsi="Arial Narrow"/>
                <w:b/>
                <w:sz w:val="22"/>
                <w:szCs w:val="22"/>
                <w:lang w:val="es-CO"/>
              </w:rPr>
              <w:t>S</w:t>
            </w:r>
            <w:r w:rsidRPr="00E43D51">
              <w:rPr>
                <w:rFonts w:ascii="Arial Narrow" w:hAnsi="Arial Narrow"/>
                <w:b/>
                <w:sz w:val="22"/>
                <w:szCs w:val="22"/>
                <w:lang w:val="es-CO"/>
              </w:rPr>
              <w:t>/N</w:t>
            </w:r>
          </w:p>
        </w:tc>
      </w:tr>
      <w:tr w:rsidR="00812ECA" w:rsidRPr="003C0D5A" w14:paraId="00696027" w14:textId="77777777" w:rsidTr="001F5D1F">
        <w:trPr>
          <w:trHeight w:val="288"/>
        </w:trPr>
        <w:tc>
          <w:tcPr>
            <w:tcW w:w="5495" w:type="dxa"/>
            <w:vAlign w:val="bottom"/>
          </w:tcPr>
          <w:p w14:paraId="2CD49E3D" w14:textId="77777777" w:rsidR="00812ECA" w:rsidRPr="00E43D51" w:rsidRDefault="001F5D1F" w:rsidP="001F5D1F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>Archivos divulgados</w:t>
            </w:r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>/</w:t>
            </w: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>Entregados al paciente</w:t>
            </w:r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  </w:t>
            </w:r>
            <w:r w:rsidRPr="00E43D51">
              <w:rPr>
                <w:rFonts w:ascii="Arial Narrow" w:hAnsi="Arial Narrow"/>
                <w:b/>
                <w:sz w:val="22"/>
                <w:szCs w:val="22"/>
                <w:lang w:val="es-CO"/>
              </w:rPr>
              <w:t>S</w:t>
            </w:r>
            <w:r w:rsidR="00812ECA" w:rsidRPr="00E43D51">
              <w:rPr>
                <w:rFonts w:ascii="Arial Narrow" w:hAnsi="Arial Narrow"/>
                <w:b/>
                <w:sz w:val="22"/>
                <w:szCs w:val="22"/>
                <w:lang w:val="es-CO"/>
              </w:rPr>
              <w:t>/N</w:t>
            </w:r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  </w:t>
            </w: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Si es </w:t>
            </w:r>
            <w:r w:rsidR="003C0D5A" w:rsidRPr="00E43D51">
              <w:rPr>
                <w:rFonts w:ascii="Arial Narrow" w:hAnsi="Arial Narrow"/>
                <w:sz w:val="22"/>
                <w:szCs w:val="22"/>
                <w:lang w:val="es-CO"/>
              </w:rPr>
              <w:t>así</w:t>
            </w: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</w:t>
            </w:r>
            <w:proofErr w:type="gramStart"/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>por</w:t>
            </w:r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>:_</w:t>
            </w:r>
            <w:proofErr w:type="gramEnd"/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>_______________________</w:t>
            </w:r>
          </w:p>
        </w:tc>
        <w:tc>
          <w:tcPr>
            <w:tcW w:w="5570" w:type="dxa"/>
            <w:vAlign w:val="bottom"/>
          </w:tcPr>
          <w:p w14:paraId="73C76499" w14:textId="77777777" w:rsidR="00E43D51" w:rsidRDefault="001F5D1F" w:rsidP="001F5D1F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Archivos divulgados/Entregados al paciente   S/N   Si es </w:t>
            </w:r>
            <w:r w:rsidR="003C0D5A" w:rsidRPr="00E43D51">
              <w:rPr>
                <w:rFonts w:ascii="Arial Narrow" w:hAnsi="Arial Narrow"/>
                <w:sz w:val="22"/>
                <w:szCs w:val="22"/>
                <w:lang w:val="es-CO"/>
              </w:rPr>
              <w:t>así</w:t>
            </w: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</w:t>
            </w:r>
          </w:p>
          <w:p w14:paraId="436B24A3" w14:textId="77777777" w:rsidR="00812ECA" w:rsidRPr="00E43D51" w:rsidRDefault="001F5D1F" w:rsidP="001F5D1F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proofErr w:type="gramStart"/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por </w:t>
            </w:r>
            <w:r w:rsidR="00EB7811" w:rsidRPr="00E43D51">
              <w:rPr>
                <w:rFonts w:ascii="Arial Narrow" w:hAnsi="Arial Narrow"/>
                <w:sz w:val="22"/>
                <w:szCs w:val="22"/>
                <w:lang w:val="es-CO"/>
              </w:rPr>
              <w:t>:</w:t>
            </w:r>
            <w:proofErr w:type="gramEnd"/>
            <w:r w:rsidR="00EB7811" w:rsidRPr="00E43D51">
              <w:rPr>
                <w:rFonts w:ascii="Arial Narrow" w:hAnsi="Arial Narrow"/>
                <w:sz w:val="22"/>
                <w:szCs w:val="22"/>
                <w:lang w:val="es-CO"/>
              </w:rPr>
              <w:t>______________________</w:t>
            </w:r>
          </w:p>
        </w:tc>
      </w:tr>
      <w:tr w:rsidR="00812ECA" w:rsidRPr="003C0D5A" w14:paraId="3C2E4F0C" w14:textId="77777777" w:rsidTr="001F5D1F">
        <w:trPr>
          <w:trHeight w:val="288"/>
        </w:trPr>
        <w:tc>
          <w:tcPr>
            <w:tcW w:w="5495" w:type="dxa"/>
            <w:vAlign w:val="bottom"/>
          </w:tcPr>
          <w:p w14:paraId="659A70F6" w14:textId="77777777" w:rsidR="00812ECA" w:rsidRPr="00E43D51" w:rsidRDefault="001F5D1F" w:rsidP="001F5D1F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Fecha de </w:t>
            </w:r>
            <w:r w:rsidR="003C0D5A" w:rsidRPr="00E43D51">
              <w:rPr>
                <w:rFonts w:ascii="Arial Narrow" w:hAnsi="Arial Narrow"/>
                <w:sz w:val="22"/>
                <w:szCs w:val="22"/>
                <w:lang w:val="es-CO"/>
              </w:rPr>
              <w:t>divulgación</w:t>
            </w:r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>: ____/____/____</w:t>
            </w:r>
          </w:p>
        </w:tc>
        <w:tc>
          <w:tcPr>
            <w:tcW w:w="5570" w:type="dxa"/>
            <w:vAlign w:val="bottom"/>
          </w:tcPr>
          <w:p w14:paraId="70EC816E" w14:textId="77777777" w:rsidR="00812ECA" w:rsidRPr="00E43D51" w:rsidRDefault="001F5D1F" w:rsidP="001F5D1F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Fecha de </w:t>
            </w:r>
            <w:r w:rsidR="003C0D5A" w:rsidRPr="00E43D51">
              <w:rPr>
                <w:rFonts w:ascii="Arial Narrow" w:hAnsi="Arial Narrow"/>
                <w:sz w:val="22"/>
                <w:szCs w:val="22"/>
                <w:lang w:val="es-CO"/>
              </w:rPr>
              <w:t>divulgación</w:t>
            </w:r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>: ____/____/____</w:t>
            </w:r>
          </w:p>
        </w:tc>
      </w:tr>
      <w:tr w:rsidR="00812ECA" w:rsidRPr="005F4702" w14:paraId="711D7E0B" w14:textId="77777777" w:rsidTr="001F5D1F">
        <w:trPr>
          <w:trHeight w:val="288"/>
        </w:trPr>
        <w:tc>
          <w:tcPr>
            <w:tcW w:w="5495" w:type="dxa"/>
            <w:vAlign w:val="bottom"/>
          </w:tcPr>
          <w:p w14:paraId="579B6363" w14:textId="40C41F79" w:rsidR="00812ECA" w:rsidRPr="00E43D51" w:rsidRDefault="001F5D1F" w:rsidP="001F5D1F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proofErr w:type="gramStart"/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>Entregado vía</w:t>
            </w:r>
            <w:proofErr w:type="gramEnd"/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:  </w:t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E9234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>Correo</w:t>
            </w:r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  </w:t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E9234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Fax   </w:t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E9234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En </w:t>
            </w:r>
            <w:r w:rsidR="00E43D51" w:rsidRPr="00E43D51">
              <w:rPr>
                <w:rFonts w:ascii="Arial Narrow" w:hAnsi="Arial Narrow"/>
                <w:sz w:val="22"/>
                <w:szCs w:val="22"/>
                <w:lang w:val="es-CO"/>
              </w:rPr>
              <w:t>persona</w:t>
            </w:r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 </w:t>
            </w:r>
            <w:r w:rsidR="00E92340">
              <w:rPr>
                <w:rFonts w:ascii="Arial Narrow" w:hAnsi="Arial Narrow"/>
                <w:sz w:val="22"/>
                <w:szCs w:val="22"/>
                <w:lang w:val="es-CO"/>
              </w:rPr>
              <w:t xml:space="preserve"> </w:t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E9234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>Email</w:t>
            </w:r>
          </w:p>
        </w:tc>
        <w:tc>
          <w:tcPr>
            <w:tcW w:w="5570" w:type="dxa"/>
            <w:vAlign w:val="bottom"/>
          </w:tcPr>
          <w:p w14:paraId="7F40B99B" w14:textId="6AEE1CC9" w:rsidR="00812ECA" w:rsidRPr="00E43D51" w:rsidRDefault="001F5D1F" w:rsidP="001F5D1F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proofErr w:type="gramStart"/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>Entregado vía</w:t>
            </w:r>
            <w:proofErr w:type="gramEnd"/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:  </w:t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2340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Correo   </w:t>
            </w:r>
            <w:r w:rsidR="00237398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398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37398" w:rsidRPr="00061678">
              <w:rPr>
                <w:rFonts w:asciiTheme="minorHAnsi" w:hAnsiTheme="minorHAnsi"/>
                <w:sz w:val="18"/>
                <w:szCs w:val="18"/>
              </w:rPr>
            </w:r>
            <w:r w:rsidR="00237398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37398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23739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Fax   </w:t>
            </w:r>
            <w:r w:rsidR="00237398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398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37398" w:rsidRPr="00061678">
              <w:rPr>
                <w:rFonts w:asciiTheme="minorHAnsi" w:hAnsiTheme="minorHAnsi"/>
                <w:sz w:val="18"/>
                <w:szCs w:val="18"/>
              </w:rPr>
            </w:r>
            <w:r w:rsidR="00237398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37398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En </w:t>
            </w:r>
            <w:r w:rsidR="003C0D5A" w:rsidRPr="00E43D51">
              <w:rPr>
                <w:rFonts w:ascii="Arial Narrow" w:hAnsi="Arial Narrow"/>
                <w:sz w:val="22"/>
                <w:szCs w:val="22"/>
                <w:lang w:val="es-CO"/>
              </w:rPr>
              <w:t>persona</w:t>
            </w: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  </w:t>
            </w:r>
            <w:r w:rsidR="00237398" w:rsidRPr="0006167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398" w:rsidRPr="0006167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37398" w:rsidRPr="00061678">
              <w:rPr>
                <w:rFonts w:asciiTheme="minorHAnsi" w:hAnsiTheme="minorHAnsi"/>
                <w:sz w:val="18"/>
                <w:szCs w:val="18"/>
              </w:rPr>
            </w:r>
            <w:r w:rsidR="00237398" w:rsidRPr="0006167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37398" w:rsidRPr="0006167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Email</w:t>
            </w:r>
          </w:p>
        </w:tc>
      </w:tr>
      <w:tr w:rsidR="00812ECA" w:rsidRPr="005F4702" w14:paraId="428FFD53" w14:textId="77777777" w:rsidTr="001F5D1F">
        <w:trPr>
          <w:trHeight w:val="144"/>
        </w:trPr>
        <w:tc>
          <w:tcPr>
            <w:tcW w:w="5495" w:type="dxa"/>
            <w:vAlign w:val="bottom"/>
          </w:tcPr>
          <w:p w14:paraId="13796D40" w14:textId="77777777" w:rsidR="00812ECA" w:rsidRPr="00E43D51" w:rsidRDefault="00812ECA" w:rsidP="001F5D1F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</w:p>
        </w:tc>
        <w:tc>
          <w:tcPr>
            <w:tcW w:w="5570" w:type="dxa"/>
            <w:vAlign w:val="bottom"/>
          </w:tcPr>
          <w:p w14:paraId="3460F077" w14:textId="77777777" w:rsidR="00812ECA" w:rsidRPr="00E43D51" w:rsidRDefault="00812ECA" w:rsidP="001F5D1F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</w:p>
          <w:p w14:paraId="05F5D243" w14:textId="77777777" w:rsidR="00812ECA" w:rsidRPr="00E43D51" w:rsidRDefault="001F5D1F" w:rsidP="001F5D1F">
            <w:pPr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>Ingresado en correspondencia</w:t>
            </w:r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    </w:t>
            </w:r>
            <w:r w:rsidRPr="00E43D51">
              <w:rPr>
                <w:rFonts w:ascii="Arial Narrow" w:hAnsi="Arial Narrow"/>
                <w:b/>
                <w:sz w:val="22"/>
                <w:szCs w:val="22"/>
                <w:lang w:val="es-CO"/>
              </w:rPr>
              <w:t>S</w:t>
            </w:r>
            <w:r w:rsidR="00812ECA" w:rsidRPr="00E43D51">
              <w:rPr>
                <w:rFonts w:ascii="Arial Narrow" w:hAnsi="Arial Narrow"/>
                <w:b/>
                <w:sz w:val="22"/>
                <w:szCs w:val="22"/>
                <w:lang w:val="es-CO"/>
              </w:rPr>
              <w:t>/N</w:t>
            </w:r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    </w:t>
            </w:r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 xml:space="preserve">Si es así </w:t>
            </w:r>
            <w:proofErr w:type="gramStart"/>
            <w:r w:rsidRPr="00E43D51">
              <w:rPr>
                <w:rFonts w:ascii="Arial Narrow" w:hAnsi="Arial Narrow"/>
                <w:sz w:val="22"/>
                <w:szCs w:val="22"/>
                <w:lang w:val="es-CO"/>
              </w:rPr>
              <w:t>por</w:t>
            </w:r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>:_</w:t>
            </w:r>
            <w:proofErr w:type="gramEnd"/>
            <w:r w:rsidR="00812ECA" w:rsidRPr="00E43D51">
              <w:rPr>
                <w:rFonts w:ascii="Arial Narrow" w:hAnsi="Arial Narrow"/>
                <w:sz w:val="22"/>
                <w:szCs w:val="22"/>
                <w:lang w:val="es-CO"/>
              </w:rPr>
              <w:t>_______________________</w:t>
            </w:r>
          </w:p>
        </w:tc>
      </w:tr>
    </w:tbl>
    <w:p w14:paraId="28F640B4" w14:textId="77777777" w:rsidR="002D733F" w:rsidRPr="003C0D5A" w:rsidRDefault="002D733F" w:rsidP="003C0D5A">
      <w:pPr>
        <w:rPr>
          <w:rFonts w:asciiTheme="minorHAnsi" w:hAnsiTheme="minorHAnsi"/>
          <w:sz w:val="22"/>
          <w:szCs w:val="22"/>
          <w:lang w:val="es-CO"/>
        </w:rPr>
      </w:pPr>
    </w:p>
    <w:sectPr w:rsidR="002D733F" w:rsidRPr="003C0D5A" w:rsidSect="00723140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BF52" w14:textId="77777777" w:rsidR="00846296" w:rsidRDefault="00846296">
      <w:r>
        <w:separator/>
      </w:r>
    </w:p>
  </w:endnote>
  <w:endnote w:type="continuationSeparator" w:id="0">
    <w:p w14:paraId="529D6B2B" w14:textId="77777777" w:rsidR="00846296" w:rsidRDefault="0084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DE29" w14:textId="77777777" w:rsidR="00F91D09" w:rsidRDefault="00F91D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387DFF" w14:textId="77777777" w:rsidR="00F91D09" w:rsidRDefault="00F91D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D703" w14:textId="77777777" w:rsidR="00F91D09" w:rsidRDefault="00F91D09">
    <w:pPr>
      <w:pStyle w:val="Footer"/>
      <w:framePr w:wrap="around" w:vAnchor="text" w:hAnchor="margin" w:xAlign="right" w:y="1"/>
      <w:rPr>
        <w:rStyle w:val="PageNumber"/>
      </w:rPr>
    </w:pPr>
  </w:p>
  <w:p w14:paraId="29D15A72" w14:textId="683B2A4E" w:rsidR="00F91D09" w:rsidRDefault="008E453F" w:rsidP="002D733F">
    <w:pPr>
      <w:pStyle w:val="Footer"/>
      <w:pBdr>
        <w:bottom w:val="double" w:sz="6" w:space="0" w:color="auto"/>
      </w:pBdr>
      <w:tabs>
        <w:tab w:val="clear" w:pos="4320"/>
        <w:tab w:val="clear" w:pos="8640"/>
        <w:tab w:val="right" w:pos="10800"/>
      </w:tabs>
      <w:rPr>
        <w:b/>
        <w:i/>
        <w:sz w:val="20"/>
        <w:szCs w:val="20"/>
      </w:rPr>
    </w:pPr>
    <w:r>
      <w:rPr>
        <w:b/>
        <w:i/>
        <w:sz w:val="20"/>
        <w:szCs w:val="20"/>
      </w:rPr>
      <w:t>MR10</w:t>
    </w:r>
    <w:r w:rsidR="009A6C51">
      <w:rPr>
        <w:b/>
        <w:i/>
        <w:sz w:val="20"/>
        <w:szCs w:val="20"/>
      </w:rPr>
      <w:t>1</w:t>
    </w:r>
    <w:r>
      <w:rPr>
        <w:b/>
        <w:i/>
        <w:sz w:val="20"/>
        <w:szCs w:val="20"/>
      </w:rPr>
      <w:t xml:space="preserve">     </w:t>
    </w:r>
    <w:r w:rsidR="003B31D3">
      <w:rPr>
        <w:b/>
        <w:i/>
        <w:sz w:val="20"/>
        <w:szCs w:val="20"/>
      </w:rPr>
      <w:t>Revised</w:t>
    </w:r>
    <w:r w:rsidR="00AE6988">
      <w:rPr>
        <w:b/>
        <w:i/>
        <w:sz w:val="20"/>
        <w:szCs w:val="20"/>
      </w:rPr>
      <w:t>:</w:t>
    </w:r>
    <w:r w:rsidR="003B31D3">
      <w:rPr>
        <w:b/>
        <w:i/>
        <w:sz w:val="20"/>
        <w:szCs w:val="20"/>
      </w:rPr>
      <w:t xml:space="preserve"> </w:t>
    </w:r>
    <w:r w:rsidR="00864570">
      <w:rPr>
        <w:b/>
        <w:i/>
        <w:sz w:val="20"/>
        <w:szCs w:val="20"/>
      </w:rPr>
      <w:t>11</w:t>
    </w:r>
    <w:r w:rsidR="0009391F">
      <w:rPr>
        <w:b/>
        <w:i/>
        <w:sz w:val="20"/>
        <w:szCs w:val="20"/>
      </w:rPr>
      <w:t>/202</w:t>
    </w:r>
    <w:r w:rsidR="004E4CFD">
      <w:rPr>
        <w:b/>
        <w:i/>
        <w:sz w:val="20"/>
        <w:szCs w:val="20"/>
      </w:rPr>
      <w:t>5</w:t>
    </w:r>
  </w:p>
  <w:p w14:paraId="5F877E69" w14:textId="61E849FE" w:rsidR="00AE6988" w:rsidRPr="002D733F" w:rsidRDefault="00061678" w:rsidP="002D733F">
    <w:pPr>
      <w:pStyle w:val="Footer"/>
      <w:pBdr>
        <w:bottom w:val="double" w:sz="6" w:space="0" w:color="auto"/>
      </w:pBdr>
      <w:tabs>
        <w:tab w:val="clear" w:pos="4320"/>
        <w:tab w:val="clear" w:pos="8640"/>
        <w:tab w:val="right" w:pos="10800"/>
      </w:tabs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Reviewed by MR:   </w:t>
    </w:r>
    <w:r w:rsidR="00864570">
      <w:rPr>
        <w:b/>
        <w:i/>
        <w:sz w:val="20"/>
        <w:szCs w:val="20"/>
      </w:rPr>
      <w:t>11</w:t>
    </w:r>
    <w:r w:rsidR="0009391F">
      <w:rPr>
        <w:b/>
        <w:i/>
        <w:sz w:val="20"/>
        <w:szCs w:val="20"/>
      </w:rPr>
      <w:t>/202</w:t>
    </w:r>
    <w:r w:rsidR="004E4CFD">
      <w:rPr>
        <w:b/>
        <w:i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CEC0" w14:textId="77777777" w:rsidR="00F91D09" w:rsidRDefault="00F91D09">
    <w:pPr>
      <w:pStyle w:val="Footer"/>
      <w:pBdr>
        <w:bottom w:val="double" w:sz="6" w:space="1" w:color="auto"/>
      </w:pBdr>
      <w:jc w:val="center"/>
    </w:pPr>
  </w:p>
  <w:p w14:paraId="20C37B96" w14:textId="06EDE4AC" w:rsidR="00F91D09" w:rsidRDefault="00F91D09">
    <w:pPr>
      <w:pStyle w:val="Footer"/>
      <w:rPr>
        <w:sz w:val="16"/>
      </w:rPr>
    </w:pPr>
    <w:r>
      <w:rPr>
        <w:sz w:val="16"/>
      </w:rPr>
      <w:t>I:\COMMON ACCESS\Nursing Policies and Procedures\Physician Standing Orders\</w: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 w:rsidR="00F25307">
      <w:rPr>
        <w:noProof/>
        <w:sz w:val="16"/>
      </w:rPr>
      <w:t>MR101.Authorization for Release of PHI.Spanish.docx</w:t>
    </w:r>
    <w:r>
      <w:rPr>
        <w:sz w:val="16"/>
      </w:rPr>
      <w:fldChar w:fldCharType="end"/>
    </w:r>
  </w:p>
  <w:p w14:paraId="0668E92F" w14:textId="77777777" w:rsidR="00F91D09" w:rsidRDefault="00F91D09">
    <w:pPr>
      <w:pStyle w:val="Footer"/>
      <w:rPr>
        <w:sz w:val="16"/>
      </w:rPr>
    </w:pPr>
    <w:r>
      <w:rPr>
        <w:sz w:val="16"/>
      </w:rPr>
      <w:t>Last Updated: February 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CE4C" w14:textId="77777777" w:rsidR="00846296" w:rsidRDefault="00846296">
      <w:r>
        <w:separator/>
      </w:r>
    </w:p>
  </w:footnote>
  <w:footnote w:type="continuationSeparator" w:id="0">
    <w:p w14:paraId="0B921698" w14:textId="77777777" w:rsidR="00846296" w:rsidRDefault="0084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275"/>
      <w:gridCol w:w="5042"/>
    </w:tblGrid>
    <w:tr w:rsidR="00285787" w14:paraId="6ABFA461" w14:textId="77777777" w:rsidTr="002D733F">
      <w:trPr>
        <w:cantSplit/>
        <w:trHeight w:val="731"/>
      </w:trPr>
      <w:tc>
        <w:tcPr>
          <w:tcW w:w="6275" w:type="dxa"/>
          <w:tcBorders>
            <w:top w:val="nil"/>
            <w:left w:val="nil"/>
            <w:bottom w:val="nil"/>
            <w:right w:val="nil"/>
          </w:tcBorders>
        </w:tcPr>
        <w:p w14:paraId="3A89EF24" w14:textId="4724D555" w:rsidR="00285787" w:rsidRDefault="00237398" w:rsidP="00D70AB5">
          <w:pPr>
            <w:pStyle w:val="Heading1"/>
            <w:rPr>
              <w:sz w:val="20"/>
            </w:rPr>
          </w:pPr>
          <w:r w:rsidRPr="0099633E">
            <w:rPr>
              <w:noProof/>
            </w:rPr>
            <w:drawing>
              <wp:inline distT="0" distB="0" distL="0" distR="0" wp14:anchorId="6B18E6DB" wp14:editId="355D5C9D">
                <wp:extent cx="1609725" cy="517658"/>
                <wp:effectExtent l="0" t="0" r="0" b="0"/>
                <wp:docPr id="2001304017" name="Picture 2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1304017" name="Picture 2" descr="A close-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008" cy="53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2" w:type="dxa"/>
          <w:tcBorders>
            <w:top w:val="nil"/>
            <w:left w:val="nil"/>
            <w:bottom w:val="nil"/>
            <w:right w:val="nil"/>
          </w:tcBorders>
        </w:tcPr>
        <w:p w14:paraId="58A80D1F" w14:textId="49F8909B" w:rsidR="00FA3226" w:rsidRPr="009C7429" w:rsidRDefault="009C7429" w:rsidP="00237398">
          <w:pPr>
            <w:jc w:val="center"/>
            <w:rPr>
              <w:sz w:val="20"/>
              <w:lang w:val="es-CO"/>
            </w:rPr>
          </w:pPr>
          <w:r w:rsidRPr="009C7429">
            <w:rPr>
              <w:sz w:val="20"/>
              <w:lang w:val="es-CO"/>
            </w:rPr>
            <w:t>Teléfono de archivos médicos</w:t>
          </w:r>
          <w:r w:rsidR="00FA3226" w:rsidRPr="009C7429">
            <w:rPr>
              <w:sz w:val="20"/>
              <w:lang w:val="es-CO"/>
            </w:rPr>
            <w:t xml:space="preserve">            970-544-12</w:t>
          </w:r>
          <w:r w:rsidR="00237398">
            <w:rPr>
              <w:sz w:val="20"/>
              <w:lang w:val="es-CO"/>
            </w:rPr>
            <w:t>87</w:t>
          </w:r>
        </w:p>
        <w:p w14:paraId="4FEC0802" w14:textId="4A6224F7" w:rsidR="002D733F" w:rsidRDefault="00864570" w:rsidP="00864570">
          <w:pPr>
            <w:rPr>
              <w:sz w:val="20"/>
            </w:rPr>
          </w:pPr>
          <w:r>
            <w:rPr>
              <w:sz w:val="20"/>
              <w:lang w:val="es-CO"/>
            </w:rPr>
            <w:t xml:space="preserve">       </w:t>
          </w:r>
          <w:r w:rsidR="009C7429" w:rsidRPr="009C7429">
            <w:rPr>
              <w:sz w:val="20"/>
              <w:lang w:val="es-CO"/>
            </w:rPr>
            <w:t>Fax de Archivos médicos</w:t>
          </w:r>
          <w:r w:rsidR="00FA3226">
            <w:rPr>
              <w:sz w:val="20"/>
            </w:rPr>
            <w:t xml:space="preserve">              </w:t>
          </w:r>
          <w:r>
            <w:rPr>
              <w:sz w:val="20"/>
            </w:rPr>
            <w:t xml:space="preserve">   </w:t>
          </w:r>
          <w:r w:rsidR="00FA3226">
            <w:rPr>
              <w:sz w:val="20"/>
            </w:rPr>
            <w:t xml:space="preserve">  </w:t>
          </w:r>
          <w:r w:rsidR="002D733F">
            <w:rPr>
              <w:sz w:val="20"/>
            </w:rPr>
            <w:t>970-544-</w:t>
          </w:r>
          <w:r w:rsidR="00F75DE0">
            <w:rPr>
              <w:sz w:val="20"/>
            </w:rPr>
            <w:t>15</w:t>
          </w:r>
          <w:r w:rsidR="004F54E9">
            <w:rPr>
              <w:sz w:val="20"/>
            </w:rPr>
            <w:t>87</w:t>
          </w:r>
        </w:p>
        <w:p w14:paraId="420C3E52" w14:textId="54640B7A" w:rsidR="00F84E57" w:rsidRDefault="00864570" w:rsidP="00237398">
          <w:pPr>
            <w:jc w:val="center"/>
            <w:rPr>
              <w:sz w:val="20"/>
            </w:rPr>
          </w:pPr>
          <w:r>
            <w:rPr>
              <w:sz w:val="20"/>
            </w:rPr>
            <w:t xml:space="preserve">   </w:t>
          </w:r>
          <w:r w:rsidR="00F84E57">
            <w:rPr>
              <w:sz w:val="20"/>
            </w:rPr>
            <w:t xml:space="preserve">Correo </w:t>
          </w:r>
          <w:proofErr w:type="spellStart"/>
          <w:r w:rsidR="00F84E57">
            <w:rPr>
              <w:sz w:val="20"/>
            </w:rPr>
            <w:t>electrónico</w:t>
          </w:r>
          <w:proofErr w:type="spellEnd"/>
          <w:r w:rsidR="00F84E57">
            <w:rPr>
              <w:sz w:val="20"/>
            </w:rPr>
            <w:t xml:space="preserve">        </w:t>
          </w:r>
          <w:r w:rsidR="00F84E57" w:rsidRPr="00864570">
            <w:rPr>
              <w:sz w:val="20"/>
            </w:rPr>
            <w:t>mrfax@</w:t>
          </w:r>
          <w:r w:rsidRPr="00864570">
            <w:rPr>
              <w:sz w:val="20"/>
            </w:rPr>
            <w:t>aspenvalleyhealth.org</w:t>
          </w:r>
        </w:p>
      </w:tc>
    </w:tr>
    <w:tr w:rsidR="002D733F" w14:paraId="1D46658E" w14:textId="77777777" w:rsidTr="002D733F">
      <w:trPr>
        <w:cantSplit/>
        <w:trHeight w:val="210"/>
      </w:trPr>
      <w:tc>
        <w:tcPr>
          <w:tcW w:w="6275" w:type="dxa"/>
          <w:tcBorders>
            <w:top w:val="nil"/>
            <w:left w:val="nil"/>
            <w:bottom w:val="nil"/>
            <w:right w:val="nil"/>
          </w:tcBorders>
        </w:tcPr>
        <w:p w14:paraId="55122036" w14:textId="77777777" w:rsidR="002D733F" w:rsidRDefault="002D733F" w:rsidP="00F91D09">
          <w:pPr>
            <w:pStyle w:val="Heading1"/>
            <w:jc w:val="left"/>
            <w:rPr>
              <w:noProof/>
            </w:rPr>
          </w:pPr>
        </w:p>
      </w:tc>
      <w:tc>
        <w:tcPr>
          <w:tcW w:w="5042" w:type="dxa"/>
          <w:tcBorders>
            <w:top w:val="nil"/>
            <w:left w:val="nil"/>
            <w:bottom w:val="nil"/>
            <w:right w:val="nil"/>
          </w:tcBorders>
        </w:tcPr>
        <w:p w14:paraId="336AA4F0" w14:textId="77777777" w:rsidR="002D733F" w:rsidRDefault="002D733F" w:rsidP="00F91D09">
          <w:pPr>
            <w:rPr>
              <w:sz w:val="20"/>
            </w:rPr>
          </w:pPr>
        </w:p>
      </w:tc>
    </w:tr>
  </w:tbl>
  <w:p w14:paraId="30B2AE50" w14:textId="3F68B1C4" w:rsidR="00285787" w:rsidRDefault="00285787" w:rsidP="00FA3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upperLetter"/>
      <w:pStyle w:val="Level3"/>
      <w:lvlText w:val="%1."/>
      <w:lvlJc w:val="left"/>
      <w:pPr>
        <w:tabs>
          <w:tab w:val="num" w:pos="1440"/>
        </w:tabs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pStyle w:val="QuickA"/>
      <w:lvlText w:val="%1."/>
      <w:lvlJc w:val="left"/>
      <w:pPr>
        <w:tabs>
          <w:tab w:val="num" w:pos="2160"/>
        </w:tabs>
      </w:pPr>
    </w:lvl>
  </w:abstractNum>
  <w:abstractNum w:abstractNumId="3" w15:restartNumberingAfterBreak="0">
    <w:nsid w:val="00295E3A"/>
    <w:multiLevelType w:val="hybridMultilevel"/>
    <w:tmpl w:val="6270E438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255A2"/>
    <w:multiLevelType w:val="hybridMultilevel"/>
    <w:tmpl w:val="AAF650AA"/>
    <w:lvl w:ilvl="0" w:tplc="29C26ED2">
      <w:start w:val="1"/>
      <w:numFmt w:val="bullet"/>
      <w:lvlText w:val=""/>
      <w:lvlJc w:val="left"/>
      <w:pPr>
        <w:tabs>
          <w:tab w:val="num" w:pos="1131"/>
        </w:tabs>
        <w:ind w:left="1131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247255AF"/>
    <w:multiLevelType w:val="hybridMultilevel"/>
    <w:tmpl w:val="0A4ED71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6" w15:restartNumberingAfterBreak="0">
    <w:nsid w:val="2DA00DFC"/>
    <w:multiLevelType w:val="hybridMultilevel"/>
    <w:tmpl w:val="0C1A80DC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23B30"/>
    <w:multiLevelType w:val="hybridMultilevel"/>
    <w:tmpl w:val="D41A60CA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163784"/>
    <w:multiLevelType w:val="hybridMultilevel"/>
    <w:tmpl w:val="D752EB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015A4"/>
    <w:multiLevelType w:val="hybridMultilevel"/>
    <w:tmpl w:val="3976CC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075C5"/>
    <w:multiLevelType w:val="hybridMultilevel"/>
    <w:tmpl w:val="D22ED18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6451A"/>
    <w:multiLevelType w:val="hybridMultilevel"/>
    <w:tmpl w:val="98E2B7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60683"/>
    <w:multiLevelType w:val="hybridMultilevel"/>
    <w:tmpl w:val="CEA8969A"/>
    <w:lvl w:ilvl="0" w:tplc="317A986C">
      <w:start w:val="3"/>
      <w:numFmt w:val="upperLetter"/>
      <w:pStyle w:val="Quic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33E95"/>
    <w:multiLevelType w:val="hybridMultilevel"/>
    <w:tmpl w:val="3E1AF818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7B07D4"/>
    <w:multiLevelType w:val="hybridMultilevel"/>
    <w:tmpl w:val="E31E8742"/>
    <w:lvl w:ilvl="0" w:tplc="A4F87128">
      <w:start w:val="1"/>
      <w:numFmt w:val="upperRoman"/>
      <w:pStyle w:val="Heading3"/>
      <w:lvlText w:val="%1."/>
      <w:lvlJc w:val="right"/>
      <w:pPr>
        <w:tabs>
          <w:tab w:val="num" w:pos="720"/>
        </w:tabs>
        <w:ind w:left="720" w:hanging="180"/>
      </w:pPr>
    </w:lvl>
    <w:lvl w:ilvl="1" w:tplc="74B49DE8">
      <w:start w:val="1"/>
      <w:numFmt w:val="upperLetter"/>
      <w:pStyle w:val="Heading4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971CA58E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825ED0"/>
    <w:multiLevelType w:val="hybridMultilevel"/>
    <w:tmpl w:val="9946A5D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6474095">
    <w:abstractNumId w:val="0"/>
    <w:lvlOverride w:ilvl="0">
      <w:startOverride w:val="1"/>
      <w:lvl w:ilvl="0">
        <w:start w:val="1"/>
        <w:numFmt w:val="upperRoman"/>
        <w:pStyle w:val="QuickI"/>
        <w:lvlText w:val="%1."/>
        <w:lvlJc w:val="left"/>
      </w:lvl>
    </w:lvlOverride>
  </w:num>
  <w:num w:numId="2" w16cid:durableId="1783064289">
    <w:abstractNumId w:val="1"/>
    <w:lvlOverride w:ilvl="0">
      <w:startOverride w:val="2"/>
      <w:lvl w:ilvl="0">
        <w:start w:val="2"/>
        <w:numFmt w:val="upperLetter"/>
        <w:pStyle w:val="Level3"/>
        <w:lvlText w:val="%1."/>
        <w:lvlJc w:val="left"/>
      </w:lvl>
    </w:lvlOverride>
  </w:num>
  <w:num w:numId="3" w16cid:durableId="660694820">
    <w:abstractNumId w:val="2"/>
    <w:lvlOverride w:ilvl="0">
      <w:lvl w:ilvl="0">
        <w:start w:val="1"/>
        <w:numFmt w:val="upperRoman"/>
        <w:pStyle w:val="QuickA"/>
        <w:lvlText w:val="%1."/>
        <w:lvlJc w:val="righ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</w:num>
  <w:num w:numId="4" w16cid:durableId="219941685">
    <w:abstractNumId w:val="14"/>
  </w:num>
  <w:num w:numId="5" w16cid:durableId="1878932688">
    <w:abstractNumId w:val="12"/>
  </w:num>
  <w:num w:numId="6" w16cid:durableId="1112554007">
    <w:abstractNumId w:val="1"/>
    <w:lvlOverride w:ilvl="0">
      <w:startOverride w:val="1"/>
      <w:lvl w:ilvl="0">
        <w:start w:val="1"/>
        <w:numFmt w:val="decimal"/>
        <w:pStyle w:val="Level3"/>
        <w:lvlText w:val="$"/>
        <w:lvlJc w:val="left"/>
      </w:lvl>
    </w:lvlOverride>
  </w:num>
  <w:num w:numId="7" w16cid:durableId="517739782">
    <w:abstractNumId w:val="2"/>
    <w:lvlOverride w:ilvl="0">
      <w:startOverride w:val="3"/>
      <w:lvl w:ilvl="0">
        <w:start w:val="3"/>
        <w:numFmt w:val="upperLetter"/>
        <w:pStyle w:val="QuickA"/>
        <w:lvlText w:val="%1."/>
        <w:lvlJc w:val="left"/>
      </w:lvl>
    </w:lvlOverride>
  </w:num>
  <w:num w:numId="8" w16cid:durableId="1690981129">
    <w:abstractNumId w:val="10"/>
  </w:num>
  <w:num w:numId="9" w16cid:durableId="1734087517">
    <w:abstractNumId w:val="9"/>
  </w:num>
  <w:num w:numId="10" w16cid:durableId="1317490279">
    <w:abstractNumId w:val="11"/>
  </w:num>
  <w:num w:numId="11" w16cid:durableId="751121457">
    <w:abstractNumId w:val="8"/>
  </w:num>
  <w:num w:numId="12" w16cid:durableId="2106606920">
    <w:abstractNumId w:val="15"/>
  </w:num>
  <w:num w:numId="13" w16cid:durableId="21396331">
    <w:abstractNumId w:val="5"/>
  </w:num>
  <w:num w:numId="14" w16cid:durableId="15467326">
    <w:abstractNumId w:val="4"/>
  </w:num>
  <w:num w:numId="15" w16cid:durableId="816188486">
    <w:abstractNumId w:val="3"/>
  </w:num>
  <w:num w:numId="16" w16cid:durableId="237129667">
    <w:abstractNumId w:val="13"/>
  </w:num>
  <w:num w:numId="17" w16cid:durableId="415906271">
    <w:abstractNumId w:val="7"/>
  </w:num>
  <w:num w:numId="18" w16cid:durableId="132265915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D8"/>
    <w:rsid w:val="00005F9B"/>
    <w:rsid w:val="00036226"/>
    <w:rsid w:val="00061678"/>
    <w:rsid w:val="00067B7F"/>
    <w:rsid w:val="00071623"/>
    <w:rsid w:val="000828EB"/>
    <w:rsid w:val="0009391F"/>
    <w:rsid w:val="000A27BE"/>
    <w:rsid w:val="000C7EDC"/>
    <w:rsid w:val="000E1154"/>
    <w:rsid w:val="00151231"/>
    <w:rsid w:val="001773E3"/>
    <w:rsid w:val="001B36BF"/>
    <w:rsid w:val="001B3FC8"/>
    <w:rsid w:val="001E6B49"/>
    <w:rsid w:val="001F5D1F"/>
    <w:rsid w:val="0022370C"/>
    <w:rsid w:val="00225E83"/>
    <w:rsid w:val="00237398"/>
    <w:rsid w:val="00243708"/>
    <w:rsid w:val="00247773"/>
    <w:rsid w:val="00252A9B"/>
    <w:rsid w:val="00280598"/>
    <w:rsid w:val="00285787"/>
    <w:rsid w:val="0029012F"/>
    <w:rsid w:val="002B3EDD"/>
    <w:rsid w:val="002B7644"/>
    <w:rsid w:val="002D37D0"/>
    <w:rsid w:val="002D733F"/>
    <w:rsid w:val="002F44E9"/>
    <w:rsid w:val="00311E6B"/>
    <w:rsid w:val="00314FD1"/>
    <w:rsid w:val="00321AF5"/>
    <w:rsid w:val="003237CC"/>
    <w:rsid w:val="00335147"/>
    <w:rsid w:val="003B30BC"/>
    <w:rsid w:val="003B31D3"/>
    <w:rsid w:val="003C0D5A"/>
    <w:rsid w:val="003C3B2A"/>
    <w:rsid w:val="003D0446"/>
    <w:rsid w:val="00441FB3"/>
    <w:rsid w:val="00456D2F"/>
    <w:rsid w:val="0046710A"/>
    <w:rsid w:val="00471D9B"/>
    <w:rsid w:val="00476D65"/>
    <w:rsid w:val="00483E65"/>
    <w:rsid w:val="004B7E50"/>
    <w:rsid w:val="004E4CFD"/>
    <w:rsid w:val="004F54E9"/>
    <w:rsid w:val="00500515"/>
    <w:rsid w:val="00542AE9"/>
    <w:rsid w:val="0056186D"/>
    <w:rsid w:val="00572659"/>
    <w:rsid w:val="00584912"/>
    <w:rsid w:val="005B00D6"/>
    <w:rsid w:val="005B7B1D"/>
    <w:rsid w:val="005D2998"/>
    <w:rsid w:val="005F4702"/>
    <w:rsid w:val="006102D7"/>
    <w:rsid w:val="0063547B"/>
    <w:rsid w:val="00642F07"/>
    <w:rsid w:val="00650B4D"/>
    <w:rsid w:val="00681F48"/>
    <w:rsid w:val="006A4A8F"/>
    <w:rsid w:val="006B6F83"/>
    <w:rsid w:val="006C38BB"/>
    <w:rsid w:val="00703247"/>
    <w:rsid w:val="00723140"/>
    <w:rsid w:val="00731D57"/>
    <w:rsid w:val="007340BE"/>
    <w:rsid w:val="00743F5B"/>
    <w:rsid w:val="0074524E"/>
    <w:rsid w:val="0077177F"/>
    <w:rsid w:val="007738CB"/>
    <w:rsid w:val="007D2B32"/>
    <w:rsid w:val="00812ECA"/>
    <w:rsid w:val="00846296"/>
    <w:rsid w:val="00847485"/>
    <w:rsid w:val="00864570"/>
    <w:rsid w:val="0086782F"/>
    <w:rsid w:val="00877C49"/>
    <w:rsid w:val="00885048"/>
    <w:rsid w:val="008A0A6B"/>
    <w:rsid w:val="008B76D6"/>
    <w:rsid w:val="008E453F"/>
    <w:rsid w:val="008E6DBE"/>
    <w:rsid w:val="00905AAE"/>
    <w:rsid w:val="00906C80"/>
    <w:rsid w:val="009931EF"/>
    <w:rsid w:val="009A6C51"/>
    <w:rsid w:val="009B114A"/>
    <w:rsid w:val="009C7429"/>
    <w:rsid w:val="009D3B71"/>
    <w:rsid w:val="009E5BB5"/>
    <w:rsid w:val="00A01AA7"/>
    <w:rsid w:val="00A370A2"/>
    <w:rsid w:val="00A51AD2"/>
    <w:rsid w:val="00A91AF4"/>
    <w:rsid w:val="00AC5EAF"/>
    <w:rsid w:val="00AD7053"/>
    <w:rsid w:val="00AE6988"/>
    <w:rsid w:val="00AF28A8"/>
    <w:rsid w:val="00B0101C"/>
    <w:rsid w:val="00B2553A"/>
    <w:rsid w:val="00B43B1A"/>
    <w:rsid w:val="00B4679C"/>
    <w:rsid w:val="00B67EFD"/>
    <w:rsid w:val="00BB2369"/>
    <w:rsid w:val="00BB42FD"/>
    <w:rsid w:val="00BC56B1"/>
    <w:rsid w:val="00BF0781"/>
    <w:rsid w:val="00C055AF"/>
    <w:rsid w:val="00C3166D"/>
    <w:rsid w:val="00C64E7A"/>
    <w:rsid w:val="00C776B3"/>
    <w:rsid w:val="00CA74D8"/>
    <w:rsid w:val="00CC596D"/>
    <w:rsid w:val="00CD1CE3"/>
    <w:rsid w:val="00D068B2"/>
    <w:rsid w:val="00D350D0"/>
    <w:rsid w:val="00D54E23"/>
    <w:rsid w:val="00D70AB5"/>
    <w:rsid w:val="00D715BC"/>
    <w:rsid w:val="00D75571"/>
    <w:rsid w:val="00D8420E"/>
    <w:rsid w:val="00DB325D"/>
    <w:rsid w:val="00DB6691"/>
    <w:rsid w:val="00DD3726"/>
    <w:rsid w:val="00DE32E0"/>
    <w:rsid w:val="00E20A9D"/>
    <w:rsid w:val="00E249FA"/>
    <w:rsid w:val="00E2763A"/>
    <w:rsid w:val="00E3150E"/>
    <w:rsid w:val="00E43D51"/>
    <w:rsid w:val="00E471C5"/>
    <w:rsid w:val="00E67B89"/>
    <w:rsid w:val="00E76786"/>
    <w:rsid w:val="00E92340"/>
    <w:rsid w:val="00EA43C0"/>
    <w:rsid w:val="00EB7811"/>
    <w:rsid w:val="00EC0E59"/>
    <w:rsid w:val="00ED4C83"/>
    <w:rsid w:val="00EE4F36"/>
    <w:rsid w:val="00EE678A"/>
    <w:rsid w:val="00EF75AC"/>
    <w:rsid w:val="00F018B4"/>
    <w:rsid w:val="00F25307"/>
    <w:rsid w:val="00F53E01"/>
    <w:rsid w:val="00F66127"/>
    <w:rsid w:val="00F75DE0"/>
    <w:rsid w:val="00F84E57"/>
    <w:rsid w:val="00F91D09"/>
    <w:rsid w:val="00F93C8F"/>
    <w:rsid w:val="00FA3226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0AF93B9"/>
  <w15:docId w15:val="{E71E7C79-A23F-4DA4-8F21-168576A9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numPr>
        <w:numId w:val="4"/>
      </w:numPr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4"/>
      </w:numPr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QuickI">
    <w:name w:val="Quick I."/>
    <w:basedOn w:val="Normal"/>
    <w:pPr>
      <w:widowControl w:val="0"/>
      <w:numPr>
        <w:numId w:val="1"/>
      </w:numPr>
      <w:autoSpaceDE w:val="0"/>
      <w:autoSpaceDN w:val="0"/>
      <w:adjustRightInd w:val="0"/>
      <w:ind w:left="720" w:hanging="720"/>
    </w:pPr>
    <w:rPr>
      <w:sz w:val="20"/>
    </w:rPr>
  </w:style>
  <w:style w:type="paragraph" w:customStyle="1" w:styleId="QuickA">
    <w:name w:val="Quick A."/>
    <w:basedOn w:val="Normal"/>
    <w:pPr>
      <w:widowControl w:val="0"/>
      <w:numPr>
        <w:numId w:val="7"/>
      </w:numPr>
      <w:autoSpaceDE w:val="0"/>
      <w:autoSpaceDN w:val="0"/>
      <w:adjustRightInd w:val="0"/>
      <w:ind w:left="1440" w:hanging="720"/>
    </w:pPr>
    <w:rPr>
      <w:sz w:val="20"/>
    </w:rPr>
  </w:style>
  <w:style w:type="paragraph" w:customStyle="1" w:styleId="Quick1">
    <w:name w:val="Quick 1."/>
    <w:basedOn w:val="Normal"/>
    <w:pPr>
      <w:widowControl w:val="0"/>
      <w:numPr>
        <w:numId w:val="5"/>
      </w:numPr>
      <w:autoSpaceDE w:val="0"/>
      <w:autoSpaceDN w:val="0"/>
      <w:adjustRightInd w:val="0"/>
      <w:ind w:left="2160"/>
    </w:pPr>
    <w:rPr>
      <w:sz w:val="20"/>
    </w:rPr>
  </w:style>
  <w:style w:type="paragraph" w:customStyle="1" w:styleId="Quicka0">
    <w:name w:val="Quick a."/>
    <w:basedOn w:val="Normal"/>
    <w:pPr>
      <w:widowControl w:val="0"/>
      <w:autoSpaceDE w:val="0"/>
      <w:autoSpaceDN w:val="0"/>
      <w:adjustRightInd w:val="0"/>
      <w:ind w:left="2880" w:hanging="720"/>
    </w:pPr>
    <w:rPr>
      <w:sz w:val="20"/>
    </w:rPr>
  </w:style>
  <w:style w:type="paragraph" w:styleId="BodyText">
    <w:name w:val="Body Text"/>
    <w:basedOn w:val="Normal"/>
    <w:rPr>
      <w:b/>
      <w:bCs/>
    </w:rPr>
  </w:style>
  <w:style w:type="paragraph" w:customStyle="1" w:styleId="Level1">
    <w:name w:val="Level 1"/>
    <w:basedOn w:val="Normal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  <w:rPr>
      <w:sz w:val="20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autoSpaceDE w:val="0"/>
      <w:autoSpaceDN w:val="0"/>
      <w:adjustRightInd w:val="0"/>
      <w:ind w:left="1440" w:hanging="720"/>
      <w:outlineLvl w:val="1"/>
    </w:pPr>
    <w:rPr>
      <w:sz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2"/>
      </w:numPr>
      <w:autoSpaceDE w:val="0"/>
      <w:autoSpaceDN w:val="0"/>
      <w:adjustRightInd w:val="0"/>
      <w:ind w:left="2160" w:hanging="720"/>
      <w:outlineLvl w:val="2"/>
    </w:pPr>
    <w:rPr>
      <w:sz w:val="20"/>
    </w:rPr>
  </w:style>
  <w:style w:type="paragraph" w:styleId="BodyTextIndent">
    <w:name w:val="Body Text Indent"/>
    <w:basedOn w:val="Normal"/>
    <w:pPr>
      <w:ind w:left="1080"/>
    </w:pPr>
  </w:style>
  <w:style w:type="paragraph" w:styleId="BodyTextIndent2">
    <w:name w:val="Body Text Indent 2"/>
    <w:basedOn w:val="Normal"/>
    <w:pPr>
      <w:tabs>
        <w:tab w:val="left" w:pos="-1440"/>
        <w:tab w:val="center" w:pos="1528"/>
        <w:tab w:val="left" w:pos="1937"/>
      </w:tabs>
      <w:ind w:left="1440" w:hanging="1440"/>
    </w:pPr>
    <w:rPr>
      <w:sz w:val="20"/>
    </w:rPr>
  </w:style>
  <w:style w:type="paragraph" w:styleId="BalloonText">
    <w:name w:val="Balloon Text"/>
    <w:basedOn w:val="Normal"/>
    <w:link w:val="BalloonTextChar"/>
    <w:rsid w:val="00773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8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73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8163-4A44-40C5-AB8A-8D1165C7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704</Words>
  <Characters>5763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 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Kelly Locke</dc:creator>
  <cp:keywords/>
  <dc:description/>
  <cp:lastModifiedBy>Jeannette Rubio</cp:lastModifiedBy>
  <cp:revision>9</cp:revision>
  <cp:lastPrinted>2025-06-10T16:40:00Z</cp:lastPrinted>
  <dcterms:created xsi:type="dcterms:W3CDTF">2020-09-21T18:09:00Z</dcterms:created>
  <dcterms:modified xsi:type="dcterms:W3CDTF">2025-11-21T21:28:00Z</dcterms:modified>
</cp:coreProperties>
</file>